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EB004A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EB004A">
      <w:pPr>
        <w:spacing w:after="36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bookmarkEnd w:id="0"/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5"/>
        <w:gridCol w:w="2497"/>
        <w:gridCol w:w="1895"/>
        <w:gridCol w:w="2181"/>
      </w:tblGrid>
      <w:tr w:rsidR="001B0BB8" w:rsidRPr="007673FA" w:rsidTr="003A7486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56" w:type="dxa"/>
            <w:shd w:val="clear" w:color="auto" w:fill="FFFFFF"/>
          </w:tcPr>
          <w:p w:rsidR="001903D7" w:rsidRPr="007673FA" w:rsidRDefault="001903D7" w:rsidP="006C6A86">
            <w:pPr>
              <w:pStyle w:val="HTMLPreformatted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3A7486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556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3A7486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56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3A7486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556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498"/>
        <w:gridCol w:w="1896"/>
        <w:gridCol w:w="2174"/>
      </w:tblGrid>
      <w:tr w:rsidR="007967A9" w:rsidRPr="005E466D" w:rsidTr="003A7486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96" w:type="dxa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3A7486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3A7486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3A7486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96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F8532D" w:rsidTr="003A7486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0" w:type="dxa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96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490"/>
        <w:gridCol w:w="1908"/>
        <w:gridCol w:w="2175"/>
      </w:tblGrid>
      <w:tr w:rsidR="00A75662" w:rsidRPr="007673FA" w:rsidTr="003A7486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6" w:type="dxa"/>
            <w:shd w:val="clear" w:color="auto" w:fill="FFFFFF"/>
          </w:tcPr>
          <w:p w:rsidR="003A7486" w:rsidRPr="007673FA" w:rsidRDefault="003A74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30209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3A7486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6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3A7486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6" w:type="dxa"/>
            <w:shd w:val="clear" w:color="auto" w:fill="FFFFFF"/>
          </w:tcPr>
          <w:p w:rsidR="003A7486" w:rsidRPr="007673FA" w:rsidRDefault="003A74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3A7486" w:rsidRPr="007673FA" w:rsidRDefault="003A748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3A7486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6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08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6C6A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6C6A86" w:rsidRPr="006C6A86" w:rsidRDefault="006C6A86" w:rsidP="006C6A86">
      <w:pPr>
        <w:pStyle w:val="Text4"/>
        <w:rPr>
          <w:lang w:val="en-GB"/>
        </w:rPr>
      </w:pP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5A1D32" w:rsidRDefault="005D512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="002011A8">
        <w:rPr>
          <w:rFonts w:ascii="Verdana" w:hAnsi="Verdana" w:cs="Calibri"/>
          <w:lang w:val="en-GB"/>
        </w:rPr>
        <w:t xml:space="preserve"> </w:t>
      </w:r>
      <w:r w:rsidR="00CF10A8" w:rsidRPr="00CF10A8">
        <w:rPr>
          <w:rFonts w:ascii="Verdana" w:hAnsi="Verdana" w:cs="Calibri"/>
          <w:lang w:val="en-GB"/>
        </w:rPr>
        <w:t>[day/month/year]</w:t>
      </w:r>
      <w:r w:rsidR="00CF10A8">
        <w:rPr>
          <w:rFonts w:ascii="Verdana" w:hAnsi="Verdana" w:cs="Calibri"/>
          <w:lang w:val="en-GB"/>
        </w:rPr>
        <w:t xml:space="preserve">  </w:t>
      </w:r>
      <w:r w:rsidRPr="00BB7256">
        <w:rPr>
          <w:rFonts w:ascii="Verdana" w:hAnsi="Verdana" w:cs="Calibri"/>
          <w:lang w:val="en-GB"/>
        </w:rPr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="00CF10A8" w:rsidRPr="00BB7256">
        <w:rPr>
          <w:rFonts w:ascii="Verdana" w:hAnsi="Verdana" w:cs="Calibri"/>
          <w:i/>
          <w:lang w:val="en-GB"/>
        </w:rPr>
        <w:t>[day/month/year]</w:t>
      </w:r>
    </w:p>
    <w:p w:rsidR="009E6FCD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EndnoteReference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 xml:space="preserve">: </w:t>
      </w:r>
      <w:r w:rsidR="0030209B">
        <w:rPr>
          <w:rFonts w:ascii="Verdana" w:hAnsi="Verdana" w:cs="Calibri"/>
          <w:lang w:val="en-GB"/>
        </w:rPr>
        <w:t>0913 Nursing and midwifery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;</w:t>
      </w:r>
      <w:r w:rsidR="006C6A86" w:rsidRPr="006C6A86">
        <w:t xml:space="preserve"> </w:t>
      </w:r>
      <w:r w:rsidR="006C6A86" w:rsidRPr="006C6A86">
        <w:rPr>
          <w:rFonts w:ascii="Verdana" w:hAnsi="Verdana" w:cs="Calibri"/>
          <w:lang w:val="en-GB"/>
        </w:rPr>
        <w:t>□</w:t>
      </w:r>
      <w:r>
        <w:rPr>
          <w:rFonts w:ascii="Verdana" w:hAnsi="Verdana" w:cs="Calibri"/>
          <w:lang w:val="en-GB"/>
        </w:rPr>
        <w:t xml:space="preserve">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30209B">
        <w:rPr>
          <w:rFonts w:ascii="Verdana" w:hAnsi="Verdana" w:cs="Calibri"/>
          <w:lang w:val="en-GB"/>
        </w:rPr>
        <w:t>100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Number of teaching hours: </w:t>
      </w:r>
      <w:r w:rsidR="0030209B">
        <w:rPr>
          <w:rFonts w:ascii="Verdana" w:hAnsi="Verdana" w:cs="Calibri"/>
          <w:lang w:val="en-GB"/>
        </w:rPr>
        <w:t>8 teaching hours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A2791" w:rsidRPr="00660DEA" w:rsidRDefault="003A2791" w:rsidP="006C6A8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Overall objectives of the mobility:</w:t>
            </w:r>
          </w:p>
          <w:p w:rsidR="00377526" w:rsidRDefault="00377526" w:rsidP="006C6A86">
            <w:pPr>
              <w:spacing w:before="100" w:beforeAutospacing="1" w:after="100" w:afterAutospacing="1"/>
              <w:ind w:left="720"/>
              <w:jc w:val="left"/>
            </w:pPr>
          </w:p>
          <w:p w:rsidR="006C6A86" w:rsidRDefault="006C6A86" w:rsidP="006C6A86">
            <w:pPr>
              <w:spacing w:before="100" w:beforeAutospacing="1" w:after="100" w:afterAutospacing="1"/>
              <w:ind w:left="720"/>
              <w:jc w:val="left"/>
            </w:pPr>
          </w:p>
          <w:p w:rsidR="006C6A86" w:rsidRDefault="006C6A86" w:rsidP="006C6A86">
            <w:pPr>
              <w:spacing w:before="100" w:beforeAutospacing="1" w:after="100" w:afterAutospacing="1"/>
              <w:ind w:left="7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szCs w:val="24"/>
                <w:lang w:val="en-US" w:eastAsia="bg-BG"/>
              </w:rPr>
            </w:pPr>
          </w:p>
          <w:p w:rsidR="006C6A86" w:rsidRDefault="006C6A86" w:rsidP="00FF62A2">
            <w:pPr>
              <w:spacing w:after="120"/>
              <w:rPr>
                <w:szCs w:val="24"/>
                <w:lang w:val="en-US" w:eastAsia="bg-BG"/>
              </w:rPr>
            </w:pPr>
          </w:p>
          <w:p w:rsidR="006C6A86" w:rsidRPr="006C6A86" w:rsidRDefault="006C6A86" w:rsidP="00FF62A2">
            <w:pPr>
              <w:spacing w:after="120"/>
              <w:rPr>
                <w:rFonts w:ascii="Verdana" w:hAnsi="Verdana" w:cs="Calibri"/>
                <w:sz w:val="20"/>
                <w:lang w:val="en-US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FC6013" w:rsidRDefault="00585ED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Lectures to be presented</w:t>
            </w:r>
            <w:r w:rsidR="002A2D1F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Default="00377526" w:rsidP="006C6A86">
            <w:pPr>
              <w:spacing w:after="120"/>
              <w:rPr>
                <w:sz w:val="22"/>
                <w:szCs w:val="22"/>
                <w:lang w:val="en-US"/>
              </w:rPr>
            </w:pPr>
          </w:p>
          <w:p w:rsidR="006C6A86" w:rsidRDefault="006C6A86" w:rsidP="006C6A86">
            <w:pPr>
              <w:spacing w:after="120"/>
              <w:rPr>
                <w:sz w:val="22"/>
                <w:szCs w:val="22"/>
                <w:lang w:val="en-US"/>
              </w:rPr>
            </w:pPr>
          </w:p>
          <w:p w:rsidR="006C6A86" w:rsidRDefault="006C6A86" w:rsidP="006C6A8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6C6A8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6C6A86" w:rsidRDefault="006C6A86" w:rsidP="006C6A8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EndnoteReference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E2" w:rsidRDefault="003979E2">
      <w:r>
        <w:separator/>
      </w:r>
    </w:p>
  </w:endnote>
  <w:endnote w:type="continuationSeparator" w:id="0">
    <w:p w:rsidR="003979E2" w:rsidRDefault="003979E2">
      <w:r>
        <w:continuationSeparator/>
      </w:r>
    </w:p>
  </w:endnote>
  <w:endnote w:id="1">
    <w:p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EndnoteText"/>
        <w:rPr>
          <w:lang w:val="en-GB"/>
        </w:rPr>
      </w:pPr>
      <w:r w:rsidRPr="00782942">
        <w:rPr>
          <w:rStyle w:val="EndnoteReference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history="1">
        <w:r w:rsidR="00EF398E" w:rsidRPr="007247E6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EndnoteText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link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EndnoteText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EndnoteReference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E2" w:rsidRDefault="003979E2">
      <w:r>
        <w:separator/>
      </w:r>
    </w:p>
  </w:footnote>
  <w:footnote w:type="continuationSeparator" w:id="0">
    <w:p w:rsidR="003979E2" w:rsidRDefault="0039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:rsidR="00E01AAA" w:rsidRPr="00AD66BB" w:rsidRDefault="002803C0" w:rsidP="002A2D1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1FAAF84D" wp14:editId="7D045BF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4A4957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E3B40E" wp14:editId="1A7F6251">
              <wp:simplePos x="0" y="0"/>
              <wp:positionH relativeFrom="column">
                <wp:posOffset>2096135</wp:posOffset>
              </wp:positionH>
              <wp:positionV relativeFrom="paragraph">
                <wp:posOffset>-579120</wp:posOffset>
              </wp:positionV>
              <wp:extent cx="2619375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3A748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Medical </w:t>
                          </w:r>
                          <w:smartTag w:uri="urn:schemas-microsoft-com:office:smarttags" w:element="PlaceType"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U</w:t>
                            </w:r>
                            <w:r w:rsidR="00032A63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niversity</w:t>
                            </w:r>
                          </w:smartTag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-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b/>
                                  <w:color w:val="003CB4"/>
                                  <w:sz w:val="16"/>
                                  <w:szCs w:val="16"/>
                                  <w:lang w:val="en-GB"/>
                                </w:rPr>
                                <w:t>Pl</w:t>
                              </w:r>
                              <w:r w:rsidR="00032A63">
                                <w:rPr>
                                  <w:rFonts w:ascii="Verdana" w:hAnsi="Verdana"/>
                                  <w:b/>
                                  <w:color w:val="003CB4"/>
                                  <w:sz w:val="16"/>
                                  <w:szCs w:val="16"/>
                                  <w:lang w:val="en-GB"/>
                                </w:rPr>
                                <w:t>even</w:t>
                              </w:r>
                            </w:smartTag>
                          </w:smartTag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3B4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65.05pt;margin-top:-45.6pt;width:206.2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e+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" filled="f" stroked="f">
              <v:textbox>
                <w:txbxContent>
                  <w:p w:rsidR="00AD66BB" w:rsidRPr="00AD66BB" w:rsidRDefault="003A748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Medical </w:t>
                    </w:r>
                    <w:smartTag w:uri="urn:schemas-microsoft-com:office:smarttags" w:element="PlaceType"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U</w:t>
                      </w:r>
                      <w:r w:rsidR="00032A6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niversity</w:t>
                      </w:r>
                    </w:smartTag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-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Verdana" w:hAnsi="Verdana"/>
                            <w:b/>
                            <w:color w:val="003CB4"/>
                            <w:sz w:val="16"/>
                            <w:szCs w:val="16"/>
                            <w:lang w:val="en-GB"/>
                          </w:rPr>
                          <w:t>Pl</w:t>
                        </w:r>
                        <w:r w:rsidR="00032A63">
                          <w:rPr>
                            <w:rFonts w:ascii="Verdana" w:hAnsi="Verdana"/>
                            <w:b/>
                            <w:color w:val="003CB4"/>
                            <w:sz w:val="16"/>
                            <w:szCs w:val="16"/>
                            <w:lang w:val="en-GB"/>
                          </w:rPr>
                          <w:t>even</w:t>
                        </w:r>
                      </w:smartTag>
                    </w:smartTag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A2DDC"/>
    <w:multiLevelType w:val="hybridMultilevel"/>
    <w:tmpl w:val="0B12F4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66D7802"/>
    <w:multiLevelType w:val="hybridMultilevel"/>
    <w:tmpl w:val="A232E1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60F42E4"/>
    <w:multiLevelType w:val="hybridMultilevel"/>
    <w:tmpl w:val="D5F48F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8DC6F1B"/>
    <w:multiLevelType w:val="multilevel"/>
    <w:tmpl w:val="524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732DE0"/>
    <w:multiLevelType w:val="hybridMultilevel"/>
    <w:tmpl w:val="2F0A05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0"/>
  </w:num>
  <w:num w:numId="5">
    <w:abstractNumId w:val="23"/>
  </w:num>
  <w:num w:numId="6">
    <w:abstractNumId w:val="29"/>
  </w:num>
  <w:num w:numId="7">
    <w:abstractNumId w:val="46"/>
  </w:num>
  <w:num w:numId="8">
    <w:abstractNumId w:val="47"/>
  </w:num>
  <w:num w:numId="9">
    <w:abstractNumId w:val="27"/>
  </w:num>
  <w:num w:numId="10">
    <w:abstractNumId w:val="45"/>
  </w:num>
  <w:num w:numId="11">
    <w:abstractNumId w:val="43"/>
  </w:num>
  <w:num w:numId="12">
    <w:abstractNumId w:val="33"/>
  </w:num>
  <w:num w:numId="13">
    <w:abstractNumId w:val="41"/>
  </w:num>
  <w:num w:numId="14">
    <w:abstractNumId w:val="21"/>
  </w:num>
  <w:num w:numId="15">
    <w:abstractNumId w:val="28"/>
  </w:num>
  <w:num w:numId="16">
    <w:abstractNumId w:val="17"/>
  </w:num>
  <w:num w:numId="17">
    <w:abstractNumId w:val="24"/>
  </w:num>
  <w:num w:numId="18">
    <w:abstractNumId w:val="48"/>
  </w:num>
  <w:num w:numId="19">
    <w:abstractNumId w:val="36"/>
  </w:num>
  <w:num w:numId="20">
    <w:abstractNumId w:val="19"/>
  </w:num>
  <w:num w:numId="21">
    <w:abstractNumId w:val="31"/>
  </w:num>
  <w:num w:numId="22">
    <w:abstractNumId w:val="32"/>
  </w:num>
  <w:num w:numId="23">
    <w:abstractNumId w:val="35"/>
  </w:num>
  <w:num w:numId="24">
    <w:abstractNumId w:val="4"/>
  </w:num>
  <w:num w:numId="25">
    <w:abstractNumId w:val="7"/>
  </w:num>
  <w:num w:numId="26">
    <w:abstractNumId w:val="39"/>
  </w:num>
  <w:num w:numId="27">
    <w:abstractNumId w:val="18"/>
  </w:num>
  <w:num w:numId="28">
    <w:abstractNumId w:val="10"/>
  </w:num>
  <w:num w:numId="29">
    <w:abstractNumId w:val="42"/>
  </w:num>
  <w:num w:numId="30">
    <w:abstractNumId w:val="38"/>
  </w:num>
  <w:num w:numId="31">
    <w:abstractNumId w:val="26"/>
  </w:num>
  <w:num w:numId="32">
    <w:abstractNumId w:val="12"/>
  </w:num>
  <w:num w:numId="33">
    <w:abstractNumId w:val="40"/>
  </w:num>
  <w:num w:numId="34">
    <w:abstractNumId w:val="14"/>
  </w:num>
  <w:num w:numId="35">
    <w:abstractNumId w:val="16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0"/>
  </w:num>
  <w:num w:numId="45">
    <w:abstractNumId w:val="34"/>
  </w:num>
  <w:num w:numId="46">
    <w:abstractNumId w:val="15"/>
  </w:num>
  <w:num w:numId="47">
    <w:abstractNumId w:val="13"/>
  </w:num>
  <w:num w:numId="48">
    <w:abstractNumId w:val="22"/>
  </w:num>
  <w:num w:numId="49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2A63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6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A6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11A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1E8"/>
    <w:rsid w:val="002803C0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D1F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09B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6FCD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9E2"/>
    <w:rsid w:val="00397B14"/>
    <w:rsid w:val="003A2791"/>
    <w:rsid w:val="003A3312"/>
    <w:rsid w:val="003A37CD"/>
    <w:rsid w:val="003A4447"/>
    <w:rsid w:val="003A4FCA"/>
    <w:rsid w:val="003A5B1B"/>
    <w:rsid w:val="003A7486"/>
    <w:rsid w:val="003A7498"/>
    <w:rsid w:val="003B1A24"/>
    <w:rsid w:val="003B1C2F"/>
    <w:rsid w:val="003B39DD"/>
    <w:rsid w:val="003B403E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957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64C4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ED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4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A8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78C7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22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8B3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C7E4A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28E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E10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12B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0A8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C1F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04A"/>
    <w:rsid w:val="00EB2FA2"/>
    <w:rsid w:val="00EB36DA"/>
    <w:rsid w:val="00EB4812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544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013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828C28-170B-4D41-80E9-0A219832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HTMLPreformatted">
    <w:name w:val="HTML Preformatted"/>
    <w:basedOn w:val="Normal"/>
    <w:rsid w:val="00302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#search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403</Words>
  <Characters>2303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Christo-MU</cp:lastModifiedBy>
  <cp:revision>3</cp:revision>
  <cp:lastPrinted>2013-11-06T07:46:00Z</cp:lastPrinted>
  <dcterms:created xsi:type="dcterms:W3CDTF">2019-09-12T13:04:00Z</dcterms:created>
  <dcterms:modified xsi:type="dcterms:W3CDTF">2019-09-12T13:05:00Z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