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A2" w:rsidRDefault="00FF64A2" w:rsidP="000941D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FF64A2" w:rsidRDefault="00FF64A2" w:rsidP="000941D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FF64A2" w:rsidRDefault="00FF64A2" w:rsidP="000941D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0941DA" w:rsidRPr="006A1B82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32"/>
          <w:szCs w:val="32"/>
        </w:rPr>
        <w:t>ТЕЗИСИ НА УПРАЖНЕНИЯТА</w:t>
      </w:r>
    </w:p>
    <w:p w:rsidR="000941DA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0941DA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0941DA" w:rsidRPr="006F0841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0941DA" w:rsidRPr="00BC27C8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0941DA" w:rsidRPr="0011676A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0941DA" w:rsidRPr="006F0841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>
        <w:rPr>
          <w:rFonts w:ascii="Times New Roman" w:hAnsi="Times New Roman"/>
          <w:b/>
          <w:caps/>
          <w:sz w:val="32"/>
          <w:szCs w:val="32"/>
        </w:rPr>
        <w:t>ПАТОАНАТОМИЯ И ЦИТОПАТОЛОГИЯ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0941DA" w:rsidRPr="004A4F8B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0941DA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0941DA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0941DA" w:rsidRPr="006F0841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0941DA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941DA" w:rsidRPr="00B263A9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0941DA" w:rsidRPr="0054641E" w:rsidRDefault="000941DA" w:rsidP="000941DA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0941DA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0941DA" w:rsidRDefault="000941DA" w:rsidP="000941D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2020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lastRenderedPageBreak/>
        <w:t>ПРАКТИЧЕСКИ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 УПРАЖНЕ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НИЯ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ru-RU" w:eastAsia="zh-CN"/>
        </w:rPr>
        <w:t xml:space="preserve">ПРЕЗ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zh-CN"/>
        </w:rPr>
        <w:t xml:space="preserve">IV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ru-RU" w:eastAsia="zh-CN"/>
        </w:rPr>
        <w:t xml:space="preserve">И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zh-CN"/>
        </w:rPr>
        <w:t xml:space="preserve">V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ru-RU" w:eastAsia="zh-CN"/>
        </w:rPr>
        <w:t>СЕМЕСТЪР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1. Предмет, задачи и методи на патологичната анатомия. Преговор на препарати от нормалната хистология.</w:t>
      </w:r>
    </w:p>
    <w:p w:rsidR="00A640D9" w:rsidRPr="00A640D9" w:rsidRDefault="00A640D9" w:rsidP="00A640D9">
      <w:pPr>
        <w:widowControl w:val="0"/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Предмет, основни задачи и методи на патоанатомията.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 Демонстрация на нормални  хистологични препарати от различни органи: мозък, черен дроб,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бял дроб, сърце, бъбрек, слезка, тънко и дебело черво, стомах, лимфен възел, млечна жлеза.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3. Запознаване с начина  на извършванена биопсичното и гефрирно изследване за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различните органи и тъкани.Видове фиксатори за тъкани.</w:t>
      </w:r>
    </w:p>
    <w:p w:rsidR="00A640D9" w:rsidRPr="00A640D9" w:rsidRDefault="00A640D9" w:rsidP="000941DA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4.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Запознаване с начина на попълване на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биопсичен фиш, медицинско съобщение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за смърт, аутопсионен протокол.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5. Лабораторна техника: хистологично, цитологично, хистохимично и имунохистохимично изследване.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Оцветителни методики.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2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. Обратими клетъчни увреждания. Вътреклетъчни  акумулации</w:t>
      </w:r>
    </w:p>
    <w:p w:rsidR="00A640D9" w:rsidRPr="00A640D9" w:rsidRDefault="00A640D9" w:rsidP="00A640D9">
      <w:pPr>
        <w:widowControl w:val="0"/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Свръхнормно натрупване на вещества в клетката.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Същност и определение. Етиология и патогенеза.</w:t>
      </w:r>
    </w:p>
    <w:p w:rsidR="00A640D9" w:rsidRPr="00A640D9" w:rsidRDefault="00A640D9" w:rsidP="00A640D9">
      <w:pPr>
        <w:widowControl w:val="0"/>
        <w:numPr>
          <w:ilvl w:val="0"/>
          <w:numId w:val="6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Свръхнормно натрупване на протеини в клетката.</w:t>
      </w:r>
    </w:p>
    <w:p w:rsidR="00A640D9" w:rsidRPr="00A640D9" w:rsidRDefault="00A640D9" w:rsidP="00A640D9">
      <w:pPr>
        <w:widowControl w:val="0"/>
        <w:numPr>
          <w:ilvl w:val="0"/>
          <w:numId w:val="6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Свръхнормно натрупване на липиди (мастна дегенерация) в клетката.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Свръхнормно натрупване на липиди в паренхимните клетки;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Свръхнормно натрупване на липиди в мезенхимните клетки: общо затлъстяване,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местно затлъстяване, натрупване на холестерол и холестеролови естери.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lang w:eastAsia="zh-CN"/>
        </w:rPr>
      </w:pPr>
      <w:r w:rsidRPr="00A640D9">
        <w:rPr>
          <w:rFonts w:ascii="Arial" w:eastAsia="Times New Roman" w:hAnsi="Arial" w:cs="Arial"/>
          <w:b/>
          <w:lang w:eastAsia="zh-CN"/>
        </w:rPr>
        <w:t>Хистологични препарати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1.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Steatosis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hepatis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- 24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</w:t>
      </w:r>
      <w:r w:rsidRPr="00A640D9">
        <w:rPr>
          <w:rFonts w:ascii="Arial" w:eastAsia="Times New Roman" w:hAnsi="Arial" w:cs="Arial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Atheromatosis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aortae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- 25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3.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Lipomatosis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myocardii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- 6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lang w:eastAsia="zh-CN"/>
        </w:rPr>
      </w:pPr>
      <w:r w:rsidRPr="00A640D9">
        <w:rPr>
          <w:rFonts w:ascii="Arial" w:eastAsia="Times New Roman" w:hAnsi="Arial" w:cs="Arial"/>
          <w:b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napToGrid w:val="0"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3. Обратими клетъчни увреждания. Екзогенни и ендогенни пигменти</w:t>
      </w:r>
    </w:p>
    <w:p w:rsidR="00A640D9" w:rsidRPr="00A640D9" w:rsidRDefault="00A640D9" w:rsidP="00A640D9">
      <w:pPr>
        <w:tabs>
          <w:tab w:val="left" w:pos="523"/>
        </w:tabs>
        <w:suppressAutoHyphens/>
        <w:spacing w:after="0" w:line="240" w:lineRule="auto"/>
        <w:ind w:left="240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Натрупване на пигменти.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екзогенни пигменти;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ендогенни пигменти: хемоглобин, хемосидерин, феритин, билирубин.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                 </w:t>
      </w:r>
      <w:r w:rsidRPr="00A640D9">
        <w:rPr>
          <w:rFonts w:ascii="Symbol" w:eastAsia="Symbol" w:hAnsi="Symbol" w:cs="Symbol"/>
          <w:sz w:val="20"/>
          <w:szCs w:val="20"/>
          <w:lang w:eastAsia="zh-CN"/>
        </w:rPr>
        <w:t>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автохтонни пигменти: меланин, липофусцин.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lang w:eastAsia="zh-CN"/>
        </w:rPr>
      </w:pPr>
      <w:r w:rsidRPr="00A640D9">
        <w:rPr>
          <w:rFonts w:ascii="Arial" w:eastAsia="Arial" w:hAnsi="Arial" w:cs="Arial"/>
          <w:b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lang w:eastAsia="zh-CN"/>
        </w:rPr>
        <w:t>Хистологични препарати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lang w:eastAsia="zh-CN"/>
        </w:rPr>
        <w:t xml:space="preserve">1.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Naevus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pigmentosus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- 22</w:t>
      </w:r>
    </w:p>
    <w:p w:rsidR="00A640D9" w:rsidRPr="00A640D9" w:rsidRDefault="00A640D9" w:rsidP="00A640D9">
      <w:pPr>
        <w:widowControl w:val="0"/>
        <w:numPr>
          <w:ilvl w:val="0"/>
          <w:numId w:val="108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Induratio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fusca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pulmonis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- 8,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Perl's – 8a</w:t>
      </w:r>
    </w:p>
    <w:p w:rsidR="00A640D9" w:rsidRPr="00A640D9" w:rsidRDefault="00A640D9" w:rsidP="00A640D9">
      <w:pPr>
        <w:widowControl w:val="0"/>
        <w:numPr>
          <w:ilvl w:val="0"/>
          <w:numId w:val="108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Icterus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hepatis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- 21</w:t>
      </w:r>
    </w:p>
    <w:p w:rsidR="00A640D9" w:rsidRPr="00A640D9" w:rsidRDefault="00A640D9" w:rsidP="00A640D9">
      <w:pPr>
        <w:widowControl w:val="0"/>
        <w:numPr>
          <w:ilvl w:val="0"/>
          <w:numId w:val="108"/>
        </w:num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Anthracosis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pulmonis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-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23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left="34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4. Компенсаторни процеси.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34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1. Хиперплазия.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34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 Хипертрофия.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22"/>
        </w:tabs>
        <w:suppressAutoHyphens/>
        <w:spacing w:after="0" w:line="240" w:lineRule="auto"/>
        <w:ind w:left="722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работна хипертрофия: физиологична и патологична 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48"/>
        </w:tabs>
        <w:suppressAutoHyphens/>
        <w:spacing w:after="0" w:line="240" w:lineRule="auto"/>
        <w:ind w:left="748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викарна (заместителна) хипертрофия.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48"/>
        </w:tabs>
        <w:suppressAutoHyphens/>
        <w:spacing w:after="0" w:line="240" w:lineRule="auto"/>
        <w:ind w:left="748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нервно-хуморална (корелативна) хипертрофия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48"/>
        </w:tabs>
        <w:suppressAutoHyphens/>
        <w:spacing w:after="0" w:line="240" w:lineRule="auto"/>
        <w:ind w:left="748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хипертрофични и хиперпластични процеси.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3.Атрофия - обща и мастна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4.Метаплазия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5.Дисплазия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7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Hypertrophia myocardii – HE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- 47</w:t>
      </w:r>
    </w:p>
    <w:p w:rsidR="00A640D9" w:rsidRPr="00A640D9" w:rsidRDefault="00A640D9" w:rsidP="00A640D9">
      <w:pPr>
        <w:widowControl w:val="0"/>
        <w:numPr>
          <w:ilvl w:val="0"/>
          <w:numId w:val="7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Hyperplasia mucosae uteri glandullaris cystica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- 48</w:t>
      </w:r>
    </w:p>
    <w:p w:rsidR="00A640D9" w:rsidRPr="00A640D9" w:rsidRDefault="00A640D9" w:rsidP="00A640D9">
      <w:pPr>
        <w:widowControl w:val="0"/>
        <w:numPr>
          <w:ilvl w:val="0"/>
          <w:numId w:val="7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Жлезист цервикален полип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сквамозна метаплазия – НЕ – 106</w:t>
      </w:r>
    </w:p>
    <w:p w:rsidR="00A640D9" w:rsidRPr="00A640D9" w:rsidRDefault="00A640D9" w:rsidP="00A640D9">
      <w:pPr>
        <w:widowControl w:val="0"/>
        <w:numPr>
          <w:ilvl w:val="0"/>
          <w:numId w:val="7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Хипертрофия на простата – НЕ - 42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Сърце при хипертонична болест </w:t>
      </w:r>
    </w:p>
    <w:p w:rsidR="00A640D9" w:rsidRPr="00A640D9" w:rsidRDefault="00A640D9" w:rsidP="00A640D9">
      <w:pPr>
        <w:widowControl w:val="0"/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Атрофия на сърце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</w:p>
    <w:p w:rsidR="00A640D9" w:rsidRPr="00A640D9" w:rsidRDefault="00A640D9" w:rsidP="00A640D9">
      <w:pPr>
        <w:widowControl w:val="0"/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Хипертрофия на простатна жлеза, хидроуретер, хидронефроза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0941DA">
      <w:pPr>
        <w:widowControl w:val="0"/>
        <w:suppressAutoHyphens/>
        <w:spacing w:after="0" w:line="240" w:lineRule="auto"/>
        <w:ind w:left="34" w:hanging="34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lastRenderedPageBreak/>
        <w:t>5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. Необратими клетъчни увреждания.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Патология на съединителната тъкан. Нарушение на калциевата обмяна.</w:t>
      </w:r>
    </w:p>
    <w:p w:rsidR="00A640D9" w:rsidRPr="00A640D9" w:rsidRDefault="00A640D9" w:rsidP="00A640D9">
      <w:pPr>
        <w:widowControl w:val="0"/>
        <w:numPr>
          <w:ilvl w:val="0"/>
          <w:numId w:val="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Свръхнормно натрупване на субстанции в междуклетъчното вещество на съединителната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тъкан.</w:t>
      </w:r>
    </w:p>
    <w:p w:rsidR="00A640D9" w:rsidRPr="00A640D9" w:rsidRDefault="00A640D9" w:rsidP="00A640D9">
      <w:pPr>
        <w:widowControl w:val="0"/>
        <w:numPr>
          <w:ilvl w:val="0"/>
          <w:numId w:val="10"/>
        </w:numPr>
        <w:tabs>
          <w:tab w:val="left" w:pos="568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Натрупване на фибриноид.</w:t>
      </w:r>
    </w:p>
    <w:p w:rsidR="00A640D9" w:rsidRPr="00A640D9" w:rsidRDefault="00A640D9" w:rsidP="00A640D9">
      <w:pPr>
        <w:widowControl w:val="0"/>
        <w:numPr>
          <w:ilvl w:val="0"/>
          <w:numId w:val="10"/>
        </w:numPr>
        <w:tabs>
          <w:tab w:val="left" w:pos="568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Натрупване на хиалин: видове хиалиноза</w:t>
      </w:r>
    </w:p>
    <w:p w:rsidR="00A640D9" w:rsidRPr="00A640D9" w:rsidRDefault="00A640D9" w:rsidP="00A640D9">
      <w:pPr>
        <w:widowControl w:val="0"/>
        <w:numPr>
          <w:ilvl w:val="0"/>
          <w:numId w:val="10"/>
        </w:numPr>
        <w:tabs>
          <w:tab w:val="left" w:pos="568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Натрупване на амилоид (амилоидоза)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03"/>
        </w:tabs>
        <w:suppressAutoHyphens/>
        <w:spacing w:after="0" w:line="240" w:lineRule="auto"/>
        <w:ind w:left="100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генерализирани системни амилоидоза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03"/>
        </w:tabs>
        <w:suppressAutoHyphens/>
        <w:spacing w:after="0" w:line="240" w:lineRule="auto"/>
        <w:ind w:left="100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локализирана амилоидоза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03"/>
        </w:tabs>
        <w:suppressAutoHyphens/>
        <w:spacing w:after="0" w:line="240" w:lineRule="auto"/>
        <w:ind w:left="100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органна амилоидоза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03"/>
        </w:tabs>
        <w:suppressAutoHyphens/>
        <w:spacing w:after="0" w:line="240" w:lineRule="auto"/>
        <w:ind w:left="100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диагностика на амилоидозата</w:t>
      </w:r>
    </w:p>
    <w:p w:rsidR="00A640D9" w:rsidRPr="00A640D9" w:rsidRDefault="00A640D9" w:rsidP="00A640D9">
      <w:pPr>
        <w:widowControl w:val="0"/>
        <w:numPr>
          <w:ilvl w:val="0"/>
          <w:numId w:val="9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Нарушение на калциевата обмяна. Калциноза.</w:t>
      </w:r>
    </w:p>
    <w:p w:rsidR="00A640D9" w:rsidRPr="00A640D9" w:rsidRDefault="00A640D9" w:rsidP="00A640D9">
      <w:pPr>
        <w:widowControl w:val="0"/>
        <w:numPr>
          <w:ilvl w:val="0"/>
          <w:numId w:val="11"/>
        </w:numPr>
        <w:tabs>
          <w:tab w:val="left" w:pos="568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Дегенеративна калциноза (петрификация)</w:t>
      </w:r>
    </w:p>
    <w:p w:rsidR="00A640D9" w:rsidRPr="00A640D9" w:rsidRDefault="00A640D9" w:rsidP="00A640D9">
      <w:pPr>
        <w:widowControl w:val="0"/>
        <w:numPr>
          <w:ilvl w:val="0"/>
          <w:numId w:val="11"/>
        </w:numPr>
        <w:tabs>
          <w:tab w:val="left" w:pos="568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Метастатична калциноза</w:t>
      </w:r>
    </w:p>
    <w:p w:rsidR="00A640D9" w:rsidRPr="00A640D9" w:rsidRDefault="00A640D9" w:rsidP="00A640D9">
      <w:pPr>
        <w:widowControl w:val="0"/>
        <w:numPr>
          <w:ilvl w:val="0"/>
          <w:numId w:val="11"/>
        </w:numPr>
        <w:tabs>
          <w:tab w:val="left" w:pos="568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Метаболитна калциноза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препарати:</w:t>
      </w:r>
    </w:p>
    <w:p w:rsidR="00A640D9" w:rsidRPr="00A640D9" w:rsidRDefault="000269E3" w:rsidP="00A640D9">
      <w:pPr>
        <w:widowControl w:val="0"/>
        <w:numPr>
          <w:ilvl w:val="0"/>
          <w:numId w:val="1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Atheromatosis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aortae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– НЕ- 2</w:t>
      </w:r>
      <w:r>
        <w:rPr>
          <w:rFonts w:ascii="Arial" w:eastAsia="Times New Roman" w:hAnsi="Arial" w:cs="Arial"/>
          <w:sz w:val="20"/>
          <w:szCs w:val="20"/>
          <w:lang w:val="en-US" w:eastAsia="zh-CN"/>
        </w:rPr>
        <w:t>5</w:t>
      </w:r>
    </w:p>
    <w:p w:rsidR="00A640D9" w:rsidRPr="00A640D9" w:rsidRDefault="00A640D9" w:rsidP="00A640D9">
      <w:pPr>
        <w:widowControl w:val="0"/>
        <w:numPr>
          <w:ilvl w:val="0"/>
          <w:numId w:val="1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Amyloidosis renis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- 18</w:t>
      </w:r>
    </w:p>
    <w:p w:rsidR="00A640D9" w:rsidRPr="00A640D9" w:rsidRDefault="00A640D9" w:rsidP="00A640D9">
      <w:pPr>
        <w:widowControl w:val="0"/>
        <w:numPr>
          <w:ilvl w:val="0"/>
          <w:numId w:val="1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Amyloidosis renis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конгорот- 18а, метилвиолет – 18в</w:t>
      </w:r>
    </w:p>
    <w:p w:rsidR="00A640D9" w:rsidRPr="00A640D9" w:rsidRDefault="00A640D9" w:rsidP="00A640D9">
      <w:pPr>
        <w:widowControl w:val="0"/>
        <w:numPr>
          <w:ilvl w:val="0"/>
          <w:numId w:val="1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Corpus albicans ovarii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- 15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Хиалиноза на слезка</w:t>
      </w:r>
    </w:p>
    <w:p w:rsidR="00A640D9" w:rsidRPr="00A640D9" w:rsidRDefault="00A640D9" w:rsidP="00A640D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Амилоидоза (голям бял бъбрек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)</w:t>
      </w:r>
    </w:p>
    <w:p w:rsidR="00A640D9" w:rsidRPr="00A640D9" w:rsidRDefault="00A640D9" w:rsidP="00A640D9">
      <w:pPr>
        <w:suppressAutoHyphens/>
        <w:spacing w:after="0" w:line="240" w:lineRule="auto"/>
        <w:ind w:left="720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 w:firstLine="34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6. Остри необратими клетъчни увреждания.</w:t>
      </w:r>
    </w:p>
    <w:p w:rsidR="00A640D9" w:rsidRPr="00A640D9" w:rsidRDefault="00A640D9" w:rsidP="00A640D9">
      <w:pPr>
        <w:widowControl w:val="0"/>
        <w:numPr>
          <w:ilvl w:val="0"/>
          <w:numId w:val="14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Некроза.</w:t>
      </w:r>
    </w:p>
    <w:p w:rsidR="00A640D9" w:rsidRPr="00A640D9" w:rsidRDefault="00A640D9" w:rsidP="00A640D9">
      <w:pPr>
        <w:widowControl w:val="0"/>
        <w:numPr>
          <w:ilvl w:val="1"/>
          <w:numId w:val="120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Некрозата като биологично явления.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67"/>
        </w:tabs>
        <w:suppressAutoHyphens/>
        <w:spacing w:after="0" w:line="240" w:lineRule="auto"/>
        <w:ind w:left="1067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физиологична некроза.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67"/>
        </w:tabs>
        <w:suppressAutoHyphens/>
        <w:spacing w:after="0" w:line="240" w:lineRule="auto"/>
        <w:ind w:left="1067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апоптоза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67"/>
        </w:tabs>
        <w:suppressAutoHyphens/>
        <w:spacing w:after="0" w:line="240" w:lineRule="auto"/>
        <w:ind w:left="1067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клетъчна некроза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67"/>
        </w:tabs>
        <w:suppressAutoHyphens/>
        <w:spacing w:after="0" w:line="240" w:lineRule="auto"/>
        <w:ind w:left="1067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тъканна некроза</w:t>
      </w:r>
    </w:p>
    <w:p w:rsidR="00A640D9" w:rsidRPr="00A640D9" w:rsidRDefault="00A640D9" w:rsidP="00A640D9">
      <w:pPr>
        <w:widowControl w:val="0"/>
        <w:numPr>
          <w:ilvl w:val="1"/>
          <w:numId w:val="120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Клинико-анатомични форми на некрозата.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33"/>
        </w:tabs>
        <w:suppressAutoHyphens/>
        <w:spacing w:after="0" w:line="240" w:lineRule="auto"/>
        <w:ind w:left="103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коагулационна некроза: казеозна некроза, гангрена, декубитус, секвестър;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63"/>
        </w:tabs>
        <w:suppressAutoHyphens/>
        <w:spacing w:after="0" w:line="240" w:lineRule="auto"/>
        <w:ind w:left="10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коликвационна некроза;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1063"/>
        </w:tabs>
        <w:suppressAutoHyphens/>
        <w:spacing w:after="0" w:line="240" w:lineRule="auto"/>
        <w:ind w:left="10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мастнотъканна некроза</w:t>
      </w:r>
    </w:p>
    <w:p w:rsidR="00A640D9" w:rsidRPr="00A640D9" w:rsidRDefault="00A640D9" w:rsidP="00A640D9">
      <w:pPr>
        <w:widowControl w:val="0"/>
        <w:numPr>
          <w:ilvl w:val="1"/>
          <w:numId w:val="120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Изход на некрозата.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15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Necrosis myocardii –HE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- 5</w:t>
      </w:r>
    </w:p>
    <w:p w:rsidR="00A640D9" w:rsidRPr="00A640D9" w:rsidRDefault="00A640D9" w:rsidP="00A640D9">
      <w:pPr>
        <w:widowControl w:val="0"/>
        <w:numPr>
          <w:ilvl w:val="0"/>
          <w:numId w:val="15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Necrosis cerebri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- 2</w:t>
      </w:r>
    </w:p>
    <w:p w:rsidR="00A640D9" w:rsidRPr="00A640D9" w:rsidRDefault="00A640D9" w:rsidP="00A640D9">
      <w:pPr>
        <w:widowControl w:val="0"/>
        <w:numPr>
          <w:ilvl w:val="0"/>
          <w:numId w:val="15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Мастна некроза на панкреаса –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 - 3</w:t>
      </w:r>
    </w:p>
    <w:p w:rsidR="00A640D9" w:rsidRPr="00A640D9" w:rsidRDefault="00A640D9" w:rsidP="00A640D9">
      <w:pPr>
        <w:widowControl w:val="0"/>
        <w:numPr>
          <w:ilvl w:val="0"/>
          <w:numId w:val="15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Фибриноидна некроза - 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ulcus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chronicum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callosum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ventriculi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- 77</w:t>
      </w:r>
    </w:p>
    <w:p w:rsidR="00A640D9" w:rsidRPr="00A640D9" w:rsidRDefault="00A640D9" w:rsidP="00A640D9">
      <w:pPr>
        <w:widowControl w:val="0"/>
        <w:numPr>
          <w:ilvl w:val="0"/>
          <w:numId w:val="15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Казеозна некроза -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tuberculosis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caseosa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 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lymphonodi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- 1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Исхемичен мозъчен инфаркт</w:t>
      </w:r>
    </w:p>
    <w:p w:rsidR="00A640D9" w:rsidRPr="00A640D9" w:rsidRDefault="00A640D9" w:rsidP="00A640D9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Остър панкреатит </w:t>
      </w:r>
    </w:p>
    <w:p w:rsidR="00A640D9" w:rsidRPr="00A640D9" w:rsidRDefault="00A640D9" w:rsidP="00A640D9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Хронична язва на стомаха </w:t>
      </w:r>
    </w:p>
    <w:p w:rsidR="00A640D9" w:rsidRPr="00A640D9" w:rsidRDefault="00A640D9" w:rsidP="00A640D9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Инфаркт на бъбрека,цикатрикси </w:t>
      </w:r>
    </w:p>
    <w:p w:rsidR="00A640D9" w:rsidRPr="00A640D9" w:rsidRDefault="00A640D9" w:rsidP="00A640D9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Остър миокарден инфаркт – париетална тромбоза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7.Аутопсия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8.Колоквиум</w:t>
      </w:r>
    </w:p>
    <w:p w:rsidR="00A640D9" w:rsidRPr="00A640D9" w:rsidRDefault="00A640D9" w:rsidP="00A640D9">
      <w:pPr>
        <w:widowControl w:val="0"/>
        <w:numPr>
          <w:ilvl w:val="0"/>
          <w:numId w:val="111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Обратими клетъчни увреждания.</w:t>
      </w:r>
    </w:p>
    <w:p w:rsidR="00A640D9" w:rsidRPr="00A640D9" w:rsidRDefault="00A640D9" w:rsidP="00A640D9">
      <w:pPr>
        <w:widowControl w:val="0"/>
        <w:numPr>
          <w:ilvl w:val="0"/>
          <w:numId w:val="111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Необратими клетъчни увреждания.</w:t>
      </w:r>
    </w:p>
    <w:p w:rsidR="00A640D9" w:rsidRPr="00A640D9" w:rsidRDefault="00A640D9" w:rsidP="00A640D9">
      <w:pPr>
        <w:widowControl w:val="0"/>
        <w:numPr>
          <w:ilvl w:val="0"/>
          <w:numId w:val="111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Компенсаторни процеси.</w:t>
      </w:r>
    </w:p>
    <w:p w:rsidR="00A640D9" w:rsidRPr="00A640D9" w:rsidRDefault="00A640D9" w:rsidP="00A640D9">
      <w:pPr>
        <w:widowControl w:val="0"/>
        <w:numPr>
          <w:ilvl w:val="0"/>
          <w:numId w:val="1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Некроза.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left="-284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9. Нарушения в кръвообръщението I.</w:t>
      </w:r>
    </w:p>
    <w:p w:rsidR="00A640D9" w:rsidRPr="00A640D9" w:rsidRDefault="00A640D9" w:rsidP="00A640D9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Общи нарушения в кръвообръщението.</w:t>
      </w:r>
    </w:p>
    <w:p w:rsidR="00A640D9" w:rsidRPr="00A640D9" w:rsidRDefault="00A640D9" w:rsidP="00A640D9">
      <w:pPr>
        <w:widowControl w:val="0"/>
        <w:numPr>
          <w:ilvl w:val="0"/>
          <w:numId w:val="18"/>
        </w:numPr>
        <w:tabs>
          <w:tab w:val="left" w:pos="569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>Сърдечна недостатъчност.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54"/>
        </w:tabs>
        <w:suppressAutoHyphens/>
        <w:spacing w:after="0" w:line="240" w:lineRule="auto"/>
        <w:ind w:left="854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левостранна сърдечна недостатъчност -остра и хронична;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54"/>
        </w:tabs>
        <w:suppressAutoHyphens/>
        <w:spacing w:after="0" w:line="240" w:lineRule="auto"/>
        <w:ind w:left="854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десностранна сърдечна недостатъчност -остра и хронична;</w:t>
      </w:r>
    </w:p>
    <w:p w:rsidR="00A640D9" w:rsidRPr="00A640D9" w:rsidRDefault="00A640D9" w:rsidP="00A640D9">
      <w:pPr>
        <w:widowControl w:val="0"/>
        <w:numPr>
          <w:ilvl w:val="0"/>
          <w:numId w:val="17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Местни нарушения в кръвообръщението.</w:t>
      </w:r>
    </w:p>
    <w:p w:rsidR="00A640D9" w:rsidRPr="00A640D9" w:rsidRDefault="00A640D9" w:rsidP="00A640D9">
      <w:pPr>
        <w:widowControl w:val="0"/>
        <w:numPr>
          <w:ilvl w:val="0"/>
          <w:numId w:val="19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Артериална хиперемия.</w:t>
      </w:r>
    </w:p>
    <w:p w:rsidR="00A640D9" w:rsidRPr="00A640D9" w:rsidRDefault="00A640D9" w:rsidP="00A640D9">
      <w:pPr>
        <w:widowControl w:val="0"/>
        <w:numPr>
          <w:ilvl w:val="0"/>
          <w:numId w:val="19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Венозна хиперемия.</w:t>
      </w:r>
    </w:p>
    <w:p w:rsidR="00A640D9" w:rsidRPr="00A640D9" w:rsidRDefault="00A640D9" w:rsidP="00A640D9">
      <w:pPr>
        <w:widowControl w:val="0"/>
        <w:numPr>
          <w:ilvl w:val="0"/>
          <w:numId w:val="17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Нарушения в хемостазата.Кръвоизливи: механизми, клинико-анатомични форми.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20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it-IT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Oedema pulmonis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- 9</w:t>
      </w:r>
    </w:p>
    <w:p w:rsidR="00A640D9" w:rsidRPr="00A640D9" w:rsidRDefault="00A640D9" w:rsidP="00A640D9">
      <w:pPr>
        <w:widowControl w:val="0"/>
        <w:numPr>
          <w:ilvl w:val="0"/>
          <w:numId w:val="20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Induratio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fusca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pulmonis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-реакция на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Pearl's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- 8а</w:t>
      </w:r>
    </w:p>
    <w:p w:rsidR="00A640D9" w:rsidRPr="00A640D9" w:rsidRDefault="00A640D9" w:rsidP="00A640D9">
      <w:pPr>
        <w:widowControl w:val="0"/>
        <w:numPr>
          <w:ilvl w:val="0"/>
          <w:numId w:val="20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Hepar moschatum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- 7</w:t>
      </w:r>
    </w:p>
    <w:p w:rsidR="00A640D9" w:rsidRPr="00A640D9" w:rsidRDefault="00A640D9" w:rsidP="00A640D9">
      <w:pPr>
        <w:widowControl w:val="0"/>
        <w:numPr>
          <w:ilvl w:val="0"/>
          <w:numId w:val="20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Haemorrhagiae punctatae cerebri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-10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Кръвоизлив  в понса. </w:t>
      </w:r>
    </w:p>
    <w:p w:rsidR="00A640D9" w:rsidRPr="00A640D9" w:rsidRDefault="00A640D9" w:rsidP="00A640D9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Хеморагичен инфаркт на мозъка </w:t>
      </w:r>
    </w:p>
    <w:p w:rsidR="00A640D9" w:rsidRPr="00A640D9" w:rsidRDefault="00A640D9" w:rsidP="00A640D9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Мозъчна аневризма с руптура и субарахноидален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кръвоизлив</w:t>
      </w:r>
    </w:p>
    <w:p w:rsidR="00A640D9" w:rsidRPr="00A640D9" w:rsidRDefault="00A640D9" w:rsidP="00A640D9">
      <w:pPr>
        <w:tabs>
          <w:tab w:val="left" w:pos="720"/>
        </w:tabs>
        <w:suppressAutoHyphens/>
        <w:spacing w:after="0" w:line="240" w:lineRule="auto"/>
        <w:ind w:left="720" w:right="-1185"/>
        <w:rPr>
          <w:rFonts w:ascii="Arial" w:eastAsia="Arial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10. Нарушения в кръвообръщението II.</w:t>
      </w:r>
    </w:p>
    <w:p w:rsidR="00A640D9" w:rsidRPr="00A640D9" w:rsidRDefault="00A640D9" w:rsidP="00A640D9">
      <w:pPr>
        <w:widowControl w:val="0"/>
        <w:numPr>
          <w:ilvl w:val="0"/>
          <w:numId w:val="2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Местни нарушения в кръвообръщението.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1.1.Инфаркт.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анемичен инфаркт;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хеморагичен инфаркт</w:t>
      </w:r>
    </w:p>
    <w:p w:rsidR="00A640D9" w:rsidRPr="00A640D9" w:rsidRDefault="00A640D9" w:rsidP="00A640D9">
      <w:pPr>
        <w:widowControl w:val="0"/>
        <w:numPr>
          <w:ilvl w:val="0"/>
          <w:numId w:val="2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Нарушения в хемостазата.</w:t>
      </w:r>
    </w:p>
    <w:p w:rsidR="00A640D9" w:rsidRPr="00A640D9" w:rsidRDefault="00A640D9" w:rsidP="00A640D9">
      <w:pPr>
        <w:widowControl w:val="0"/>
        <w:numPr>
          <w:ilvl w:val="0"/>
          <w:numId w:val="23"/>
        </w:numPr>
        <w:tabs>
          <w:tab w:val="left" w:pos="5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Тромбоза.  Видове.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артериална тромбоза;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венозна тромбоза;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тромбоза в микроциркулаторното русло;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сърцева тромбоза.</w:t>
      </w:r>
    </w:p>
    <w:p w:rsidR="00A640D9" w:rsidRPr="00A640D9" w:rsidRDefault="00A640D9" w:rsidP="00A640D9">
      <w:pPr>
        <w:widowControl w:val="0"/>
        <w:numPr>
          <w:ilvl w:val="0"/>
          <w:numId w:val="22"/>
        </w:numPr>
        <w:tabs>
          <w:tab w:val="left" w:pos="283"/>
        </w:tabs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Емболия. Видове: тромботична, мастна, въздушна, газова, тъканна, бактериална.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2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Thrombus mixtus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-11</w:t>
      </w:r>
    </w:p>
    <w:p w:rsidR="00A640D9" w:rsidRPr="00A640D9" w:rsidRDefault="00A640D9" w:rsidP="00A640D9">
      <w:pPr>
        <w:widowControl w:val="0"/>
        <w:numPr>
          <w:ilvl w:val="0"/>
          <w:numId w:val="2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Thrombus organisatus et canalisatus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-12</w:t>
      </w:r>
    </w:p>
    <w:p w:rsidR="00A640D9" w:rsidRPr="00A640D9" w:rsidRDefault="00A640D9" w:rsidP="00A640D9">
      <w:pPr>
        <w:widowControl w:val="0"/>
        <w:numPr>
          <w:ilvl w:val="0"/>
          <w:numId w:val="2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Infarctus haemorrhagicus pulmonis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-13</w:t>
      </w:r>
    </w:p>
    <w:p w:rsidR="00A640D9" w:rsidRPr="00A640D9" w:rsidRDefault="00A640D9" w:rsidP="00A640D9">
      <w:pPr>
        <w:widowControl w:val="0"/>
        <w:numPr>
          <w:ilvl w:val="0"/>
          <w:numId w:val="2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Infarctus anaemicus renis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- 4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25"/>
        </w:numPr>
        <w:tabs>
          <w:tab w:val="left" w:pos="719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Инфаркт на миокарда с париетална тромбоза </w:t>
      </w:r>
    </w:p>
    <w:p w:rsidR="00A640D9" w:rsidRPr="00A640D9" w:rsidRDefault="00A640D9" w:rsidP="00A640D9">
      <w:pPr>
        <w:widowControl w:val="0"/>
        <w:numPr>
          <w:ilvl w:val="0"/>
          <w:numId w:val="25"/>
        </w:numPr>
        <w:tabs>
          <w:tab w:val="left" w:pos="719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Инфаркт на бъбрека, цикатрикси </w:t>
      </w:r>
    </w:p>
    <w:p w:rsidR="00A640D9" w:rsidRPr="00A640D9" w:rsidRDefault="00A640D9" w:rsidP="00A640D9">
      <w:pPr>
        <w:widowControl w:val="0"/>
        <w:numPr>
          <w:ilvl w:val="0"/>
          <w:numId w:val="25"/>
        </w:numPr>
        <w:tabs>
          <w:tab w:val="left" w:pos="719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Митрална стеноза и инсуфициенция с тромб в ляво предсърдие </w:t>
      </w:r>
    </w:p>
    <w:p w:rsidR="00A640D9" w:rsidRPr="00A640D9" w:rsidRDefault="00A640D9" w:rsidP="00A640D9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Исхемичен мозъчен инфаркт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719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11. Възпаление. Остро възпаление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>.</w:t>
      </w:r>
    </w:p>
    <w:p w:rsidR="00A640D9" w:rsidRPr="00A640D9" w:rsidRDefault="00A640D9" w:rsidP="00A640D9">
      <w:pPr>
        <w:widowControl w:val="0"/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Етиология на възпалението.</w:t>
      </w:r>
    </w:p>
    <w:p w:rsidR="00A640D9" w:rsidRPr="00A640D9" w:rsidRDefault="00A640D9" w:rsidP="00A640D9">
      <w:pPr>
        <w:widowControl w:val="0"/>
        <w:numPr>
          <w:ilvl w:val="0"/>
          <w:numId w:val="27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Външни фактори.</w:t>
      </w:r>
    </w:p>
    <w:p w:rsidR="00A640D9" w:rsidRPr="00A640D9" w:rsidRDefault="00A640D9" w:rsidP="00A640D9">
      <w:pPr>
        <w:widowControl w:val="0"/>
        <w:numPr>
          <w:ilvl w:val="0"/>
          <w:numId w:val="27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Вътрешни фактори.</w:t>
      </w:r>
    </w:p>
    <w:p w:rsidR="00A640D9" w:rsidRPr="00A640D9" w:rsidRDefault="00A640D9" w:rsidP="00A640D9">
      <w:pPr>
        <w:widowControl w:val="0"/>
        <w:numPr>
          <w:ilvl w:val="0"/>
          <w:numId w:val="26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Фази на протичане на възпалителната реакция.</w:t>
      </w:r>
    </w:p>
    <w:p w:rsidR="00A640D9" w:rsidRPr="00A640D9" w:rsidRDefault="00A640D9" w:rsidP="00A640D9">
      <w:pPr>
        <w:widowControl w:val="0"/>
        <w:numPr>
          <w:ilvl w:val="0"/>
          <w:numId w:val="28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Увреждаща фаза.</w:t>
      </w:r>
    </w:p>
    <w:p w:rsidR="00A640D9" w:rsidRPr="00A640D9" w:rsidRDefault="00A640D9" w:rsidP="00A640D9">
      <w:pPr>
        <w:widowControl w:val="0"/>
        <w:numPr>
          <w:ilvl w:val="0"/>
          <w:numId w:val="28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Ексудативна фаза.</w:t>
      </w:r>
    </w:p>
    <w:p w:rsidR="00A640D9" w:rsidRPr="00A640D9" w:rsidRDefault="00A640D9" w:rsidP="00A640D9">
      <w:pPr>
        <w:widowControl w:val="0"/>
        <w:numPr>
          <w:ilvl w:val="0"/>
          <w:numId w:val="28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Пролиферативна фаза.</w:t>
      </w:r>
    </w:p>
    <w:p w:rsidR="00A640D9" w:rsidRPr="00A640D9" w:rsidRDefault="00A640D9" w:rsidP="00A640D9">
      <w:pPr>
        <w:widowControl w:val="0"/>
        <w:numPr>
          <w:ilvl w:val="0"/>
          <w:numId w:val="26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Патогенеза и морфогенеза на възпалителните медиатори.</w:t>
      </w:r>
    </w:p>
    <w:p w:rsidR="00A640D9" w:rsidRPr="00A640D9" w:rsidRDefault="00A640D9" w:rsidP="00A640D9">
      <w:pPr>
        <w:widowControl w:val="0"/>
        <w:numPr>
          <w:ilvl w:val="0"/>
          <w:numId w:val="26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Остро възпаление.</w:t>
      </w:r>
    </w:p>
    <w:p w:rsidR="00A640D9" w:rsidRPr="00A640D9" w:rsidRDefault="00A640D9" w:rsidP="00A640D9">
      <w:pPr>
        <w:widowControl w:val="0"/>
        <w:numPr>
          <w:ilvl w:val="0"/>
          <w:numId w:val="29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Клетки в огнището на острото възпаление.</w:t>
      </w:r>
    </w:p>
    <w:p w:rsidR="00A640D9" w:rsidRPr="00A640D9" w:rsidRDefault="00A640D9" w:rsidP="00A640D9">
      <w:pPr>
        <w:widowControl w:val="0"/>
        <w:numPr>
          <w:ilvl w:val="0"/>
          <w:numId w:val="29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Морфологични форми на острото възпаление: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серозно, фибринозно, гнойно, хеморагично, гнилостно. </w:t>
      </w:r>
    </w:p>
    <w:p w:rsidR="00A640D9" w:rsidRPr="00A640D9" w:rsidRDefault="00A640D9" w:rsidP="00A640D9">
      <w:pPr>
        <w:widowControl w:val="0"/>
        <w:numPr>
          <w:ilvl w:val="0"/>
          <w:numId w:val="26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Изход от острото възпаление.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препарати.</w:t>
      </w:r>
    </w:p>
    <w:p w:rsidR="00A640D9" w:rsidRPr="00A640D9" w:rsidRDefault="00A640D9" w:rsidP="00A640D9">
      <w:pPr>
        <w:widowControl w:val="0"/>
        <w:numPr>
          <w:ilvl w:val="0"/>
          <w:numId w:val="30"/>
        </w:num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Pneumonia lobularis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- 27</w:t>
      </w:r>
    </w:p>
    <w:p w:rsidR="00A640D9" w:rsidRPr="00A640D9" w:rsidRDefault="00A640D9" w:rsidP="00A640D9">
      <w:pPr>
        <w:widowControl w:val="0"/>
        <w:numPr>
          <w:ilvl w:val="0"/>
          <w:numId w:val="30"/>
        </w:num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Pericarditis fibrinosa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- 29</w:t>
      </w:r>
    </w:p>
    <w:p w:rsidR="00A640D9" w:rsidRPr="00A640D9" w:rsidRDefault="00A640D9" w:rsidP="00A640D9">
      <w:pPr>
        <w:widowControl w:val="0"/>
        <w:numPr>
          <w:ilvl w:val="0"/>
          <w:numId w:val="30"/>
        </w:num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lastRenderedPageBreak/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Appendicitis  phlegmonosa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НЕ- 78</w:t>
      </w:r>
    </w:p>
    <w:p w:rsidR="00A640D9" w:rsidRPr="00A640D9" w:rsidRDefault="00A640D9" w:rsidP="00A640D9">
      <w:pPr>
        <w:widowControl w:val="0"/>
        <w:numPr>
          <w:ilvl w:val="0"/>
          <w:numId w:val="30"/>
        </w:num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Nephritis purulenta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НЕ- 31</w:t>
      </w:r>
    </w:p>
    <w:p w:rsidR="00A640D9" w:rsidRPr="00A640D9" w:rsidRDefault="00A640D9" w:rsidP="00A640D9">
      <w:pPr>
        <w:widowControl w:val="0"/>
        <w:numPr>
          <w:ilvl w:val="0"/>
          <w:numId w:val="30"/>
        </w:num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Pneumonia crouposa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НЕ- 28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-1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31"/>
        </w:numPr>
        <w:tabs>
          <w:tab w:val="clear" w:pos="282"/>
          <w:tab w:val="left" w:pos="281"/>
        </w:tabs>
        <w:suppressAutoHyphens/>
        <w:spacing w:after="0" w:line="240" w:lineRule="auto"/>
        <w:ind w:left="281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Мозъчен абсцес </w:t>
      </w:r>
    </w:p>
    <w:p w:rsidR="00A640D9" w:rsidRPr="00A640D9" w:rsidRDefault="00A640D9" w:rsidP="00A640D9">
      <w:pPr>
        <w:widowControl w:val="0"/>
        <w:numPr>
          <w:ilvl w:val="0"/>
          <w:numId w:val="31"/>
        </w:numPr>
        <w:tabs>
          <w:tab w:val="clear" w:pos="282"/>
          <w:tab w:val="left" w:pos="281"/>
        </w:tabs>
        <w:suppressAutoHyphens/>
        <w:spacing w:after="0" w:line="240" w:lineRule="auto"/>
        <w:ind w:left="281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Фибринозен перикардит </w:t>
      </w:r>
    </w:p>
    <w:p w:rsidR="00A640D9" w:rsidRPr="00A640D9" w:rsidRDefault="00A640D9" w:rsidP="00A640D9">
      <w:pPr>
        <w:widowControl w:val="0"/>
        <w:numPr>
          <w:ilvl w:val="0"/>
          <w:numId w:val="31"/>
        </w:numPr>
        <w:tabs>
          <w:tab w:val="clear" w:pos="282"/>
          <w:tab w:val="left" w:pos="281"/>
        </w:tabs>
        <w:suppressAutoHyphens/>
        <w:spacing w:after="0" w:line="240" w:lineRule="auto"/>
        <w:ind w:left="281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Гноен (апостематозен) пиелонефрит </w:t>
      </w:r>
    </w:p>
    <w:p w:rsidR="00A640D9" w:rsidRPr="00A640D9" w:rsidRDefault="00A640D9" w:rsidP="00A640D9">
      <w:pPr>
        <w:widowControl w:val="0"/>
        <w:numPr>
          <w:ilvl w:val="0"/>
          <w:numId w:val="31"/>
        </w:numPr>
        <w:tabs>
          <w:tab w:val="clear" w:pos="282"/>
          <w:tab w:val="left" w:pos="281"/>
        </w:tabs>
        <w:suppressAutoHyphens/>
        <w:spacing w:after="0" w:line="240" w:lineRule="auto"/>
        <w:ind w:left="281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Бронхопневмония </w:t>
      </w:r>
    </w:p>
    <w:p w:rsidR="00A640D9" w:rsidRPr="00A640D9" w:rsidRDefault="00A640D9" w:rsidP="00A640D9">
      <w:pPr>
        <w:widowControl w:val="0"/>
        <w:numPr>
          <w:ilvl w:val="0"/>
          <w:numId w:val="31"/>
        </w:numPr>
        <w:tabs>
          <w:tab w:val="clear" w:pos="282"/>
          <w:tab w:val="left" w:pos="281"/>
        </w:tabs>
        <w:suppressAutoHyphens/>
        <w:spacing w:after="0" w:line="240" w:lineRule="auto"/>
        <w:ind w:left="281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Крупозна пневмония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6.Флегмонозен апендицит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12. Възпаление, Хронично възпаление.</w:t>
      </w:r>
    </w:p>
    <w:p w:rsidR="00A640D9" w:rsidRPr="00A640D9" w:rsidRDefault="00A640D9" w:rsidP="00A640D9">
      <w:pPr>
        <w:widowControl w:val="0"/>
        <w:numPr>
          <w:ilvl w:val="0"/>
          <w:numId w:val="3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Морфологична характеристика на хроничното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възпаление.</w:t>
      </w:r>
    </w:p>
    <w:p w:rsidR="00A640D9" w:rsidRPr="00A640D9" w:rsidRDefault="00A640D9" w:rsidP="00A640D9">
      <w:pPr>
        <w:widowControl w:val="0"/>
        <w:numPr>
          <w:ilvl w:val="0"/>
          <w:numId w:val="33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Клетки в огнището на хроничното възпаление.</w:t>
      </w:r>
    </w:p>
    <w:p w:rsidR="00A640D9" w:rsidRPr="00A640D9" w:rsidRDefault="00A640D9" w:rsidP="00A640D9">
      <w:pPr>
        <w:widowControl w:val="0"/>
        <w:numPr>
          <w:ilvl w:val="0"/>
          <w:numId w:val="3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Форми на хроничното възпаление.</w:t>
      </w:r>
    </w:p>
    <w:p w:rsidR="00A640D9" w:rsidRPr="00A640D9" w:rsidRDefault="00A640D9" w:rsidP="00A640D9">
      <w:pPr>
        <w:widowControl w:val="0"/>
        <w:numPr>
          <w:ilvl w:val="0"/>
          <w:numId w:val="34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Дифузно (интерстициално) продуктивно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възпаление.</w:t>
      </w:r>
    </w:p>
    <w:p w:rsidR="00A640D9" w:rsidRPr="00A640D9" w:rsidRDefault="00A640D9" w:rsidP="00A640D9">
      <w:pPr>
        <w:widowControl w:val="0"/>
        <w:numPr>
          <w:ilvl w:val="0"/>
          <w:numId w:val="35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Грануломатозно продуктивно възпаление.</w:t>
      </w:r>
    </w:p>
    <w:p w:rsidR="00A640D9" w:rsidRPr="00A640D9" w:rsidRDefault="00A640D9" w:rsidP="00A640D9">
      <w:pPr>
        <w:widowControl w:val="0"/>
        <w:numPr>
          <w:ilvl w:val="0"/>
          <w:numId w:val="35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Полипозно възпаление.</w:t>
      </w:r>
    </w:p>
    <w:p w:rsidR="00A640D9" w:rsidRPr="00A640D9" w:rsidRDefault="00A640D9" w:rsidP="00A640D9">
      <w:pPr>
        <w:widowControl w:val="0"/>
        <w:numPr>
          <w:ilvl w:val="0"/>
          <w:numId w:val="35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Специфично грануломатозно възпаление. Видове грануломи.</w:t>
      </w:r>
    </w:p>
    <w:p w:rsidR="00A640D9" w:rsidRPr="00A640D9" w:rsidRDefault="00A640D9" w:rsidP="00A640D9">
      <w:pPr>
        <w:widowControl w:val="0"/>
        <w:numPr>
          <w:ilvl w:val="0"/>
          <w:numId w:val="3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Изход от продуктивното възпаление.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3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Myocarditis interstitialis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non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specifica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– НЕ- 104</w:t>
      </w:r>
    </w:p>
    <w:p w:rsidR="00A640D9" w:rsidRPr="00A640D9" w:rsidRDefault="00A640D9" w:rsidP="00A640D9">
      <w:pPr>
        <w:widowControl w:val="0"/>
        <w:numPr>
          <w:ilvl w:val="0"/>
          <w:numId w:val="3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Гранулом тип “чуждо тяло” – НЕ- 33</w:t>
      </w:r>
    </w:p>
    <w:p w:rsidR="00A640D9" w:rsidRPr="00A640D9" w:rsidRDefault="00A640D9" w:rsidP="00A640D9">
      <w:pPr>
        <w:widowControl w:val="0"/>
        <w:numPr>
          <w:ilvl w:val="0"/>
          <w:numId w:val="3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Tuberculosis miliaris pulmonis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НЕ- 38</w:t>
      </w:r>
    </w:p>
    <w:p w:rsidR="00A640D9" w:rsidRPr="00A640D9" w:rsidRDefault="00A640D9" w:rsidP="00A640D9">
      <w:pPr>
        <w:widowControl w:val="0"/>
        <w:numPr>
          <w:ilvl w:val="0"/>
          <w:numId w:val="3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Actinomycosis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НЕ- 40</w:t>
      </w:r>
    </w:p>
    <w:p w:rsidR="00A640D9" w:rsidRPr="00A640D9" w:rsidRDefault="00A640D9" w:rsidP="00A640D9">
      <w:pPr>
        <w:widowControl w:val="0"/>
        <w:numPr>
          <w:ilvl w:val="0"/>
          <w:numId w:val="3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Жлезист цервикален полип – НЕ-106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37"/>
        </w:numPr>
        <w:tabs>
          <w:tab w:val="left" w:pos="719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Милиарна туберкулоза на бял дроб, слезка, черен дроб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0941DA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13. Патологичен ефект на възпалението, регенерацията и възстановяването. Зарастванена рани.</w:t>
      </w:r>
    </w:p>
    <w:p w:rsidR="00A640D9" w:rsidRPr="00A640D9" w:rsidRDefault="00A640D9" w:rsidP="00A640D9">
      <w:pPr>
        <w:widowControl w:val="0"/>
        <w:numPr>
          <w:ilvl w:val="0"/>
          <w:numId w:val="3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Формиране на гранулационна тъкан.</w:t>
      </w:r>
    </w:p>
    <w:p w:rsidR="00A640D9" w:rsidRPr="00A640D9" w:rsidRDefault="00A640D9" w:rsidP="00A640D9">
      <w:pPr>
        <w:widowControl w:val="0"/>
        <w:numPr>
          <w:ilvl w:val="0"/>
          <w:numId w:val="39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Клетъчни елементи.</w:t>
      </w:r>
    </w:p>
    <w:p w:rsidR="00A640D9" w:rsidRPr="00A640D9" w:rsidRDefault="00A640D9" w:rsidP="00A640D9">
      <w:pPr>
        <w:widowControl w:val="0"/>
        <w:numPr>
          <w:ilvl w:val="0"/>
          <w:numId w:val="38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Зарастване на рани.</w:t>
      </w:r>
    </w:p>
    <w:p w:rsidR="00A640D9" w:rsidRPr="00A640D9" w:rsidRDefault="00A640D9" w:rsidP="00A640D9">
      <w:pPr>
        <w:widowControl w:val="0"/>
        <w:numPr>
          <w:ilvl w:val="0"/>
          <w:numId w:val="40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Първично зарастване на рани.</w:t>
      </w:r>
    </w:p>
    <w:p w:rsidR="00A640D9" w:rsidRPr="00A640D9" w:rsidRDefault="00A640D9" w:rsidP="00A640D9">
      <w:pPr>
        <w:widowControl w:val="0"/>
        <w:numPr>
          <w:ilvl w:val="0"/>
          <w:numId w:val="40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Вторично зарастване на рани.</w:t>
      </w:r>
    </w:p>
    <w:p w:rsidR="00A640D9" w:rsidRPr="00A640D9" w:rsidRDefault="00A640D9" w:rsidP="00A640D9">
      <w:pPr>
        <w:widowControl w:val="0"/>
        <w:numPr>
          <w:ilvl w:val="0"/>
          <w:numId w:val="40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Усложнения при зарастване на рани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Granulatio –НЕ- 32</w:t>
      </w:r>
    </w:p>
    <w:p w:rsidR="00A640D9" w:rsidRPr="00A640D9" w:rsidRDefault="00A640D9" w:rsidP="00A640D9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Cicatrices myocardii –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- 34</w:t>
      </w:r>
    </w:p>
    <w:p w:rsidR="00A640D9" w:rsidRPr="00A640D9" w:rsidRDefault="00A640D9" w:rsidP="00A640D9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Cicatrices myocardii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Van Gieson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- 35</w:t>
      </w:r>
    </w:p>
    <w:p w:rsidR="00A640D9" w:rsidRPr="00A640D9" w:rsidRDefault="00A640D9" w:rsidP="00A640D9">
      <w:pPr>
        <w:widowControl w:val="0"/>
        <w:numPr>
          <w:ilvl w:val="0"/>
          <w:numId w:val="41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Cirrhosis hepatis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НЕ- 36,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Van Gieson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36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4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Цироза на черния дроб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2. Хронична аневризма – сърце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3. Сърце - постинфарктен цикатрикс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4. Инфаркт на бъбрека, цикатрикси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14. Патология на имунитета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Автоимунни заболявания.</w:t>
      </w:r>
    </w:p>
    <w:p w:rsidR="00A640D9" w:rsidRPr="00A640D9" w:rsidRDefault="00A640D9" w:rsidP="00A640D9">
      <w:pPr>
        <w:widowControl w:val="0"/>
        <w:numPr>
          <w:ilvl w:val="0"/>
          <w:numId w:val="43"/>
        </w:numPr>
        <w:tabs>
          <w:tab w:val="left" w:pos="317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Алергични реакции:</w:t>
      </w:r>
    </w:p>
    <w:p w:rsidR="00A640D9" w:rsidRPr="00A640D9" w:rsidRDefault="00A640D9" w:rsidP="00A640D9">
      <w:pPr>
        <w:widowControl w:val="0"/>
        <w:numPr>
          <w:ilvl w:val="0"/>
          <w:numId w:val="44"/>
        </w:numPr>
        <w:tabs>
          <w:tab w:val="left" w:pos="60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Тип I. Анафилактични или атопични реакции.</w:t>
      </w:r>
    </w:p>
    <w:p w:rsidR="00A640D9" w:rsidRPr="00A640D9" w:rsidRDefault="00A640D9" w:rsidP="00A640D9">
      <w:pPr>
        <w:widowControl w:val="0"/>
        <w:numPr>
          <w:ilvl w:val="0"/>
          <w:numId w:val="44"/>
        </w:numPr>
        <w:tabs>
          <w:tab w:val="left" w:pos="60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Тип II. Цитотоксични реакции.</w:t>
      </w:r>
    </w:p>
    <w:p w:rsidR="00A640D9" w:rsidRPr="00A640D9" w:rsidRDefault="00A640D9" w:rsidP="00A640D9">
      <w:pPr>
        <w:widowControl w:val="0"/>
        <w:numPr>
          <w:ilvl w:val="0"/>
          <w:numId w:val="44"/>
        </w:numPr>
        <w:tabs>
          <w:tab w:val="left" w:pos="60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Тип III. Реакции на свръхчувствителност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предизвикани от имунни комплекси.</w:t>
      </w:r>
    </w:p>
    <w:p w:rsidR="00A640D9" w:rsidRPr="00A640D9" w:rsidRDefault="00A640D9" w:rsidP="00A640D9">
      <w:pPr>
        <w:widowControl w:val="0"/>
        <w:numPr>
          <w:ilvl w:val="1"/>
          <w:numId w:val="120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Тип IV. Свръхчувствителност от забавен тип.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Хистологини препарати:</w:t>
      </w:r>
    </w:p>
    <w:p w:rsidR="00A640D9" w:rsidRPr="00A640D9" w:rsidRDefault="00A640D9" w:rsidP="00A640D9">
      <w:pPr>
        <w:widowControl w:val="0"/>
        <w:numPr>
          <w:ilvl w:val="0"/>
          <w:numId w:val="4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>Алергичен полип на носа. – НЕ-123</w:t>
      </w:r>
    </w:p>
    <w:p w:rsidR="00A640D9" w:rsidRPr="00A640D9" w:rsidRDefault="00A640D9" w:rsidP="00A640D9">
      <w:pPr>
        <w:widowControl w:val="0"/>
        <w:numPr>
          <w:ilvl w:val="0"/>
          <w:numId w:val="4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Struma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lymphomatosa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(тиреоидит на Хашимото)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НЕ-117</w:t>
      </w:r>
    </w:p>
    <w:p w:rsidR="00A640D9" w:rsidRPr="00A640D9" w:rsidRDefault="00A640D9" w:rsidP="00A640D9">
      <w:pPr>
        <w:widowControl w:val="0"/>
        <w:numPr>
          <w:ilvl w:val="0"/>
          <w:numId w:val="4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Glomerulonephritis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subacute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-демонстрация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-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- 91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widowControl w:val="0"/>
        <w:numPr>
          <w:ilvl w:val="0"/>
          <w:numId w:val="4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Sarcoidosis lymphonodi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НЕ-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41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15. Макроскопска диагностика.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Аутопсия.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Диагностични критерии: органна локализация, тегло, консистенция,цвят, срезна повърхност.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u w:val="single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16. Аутопсия.Секционно упражнение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17. Семинар Преговор макро- и микроскопски препарати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0941DA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18. Колоквиум.Тест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Включва материал от циркулаторни нарушения, възпаление, патология на имунитета.</w:t>
      </w:r>
    </w:p>
    <w:p w:rsidR="00A640D9" w:rsidRPr="00A640D9" w:rsidRDefault="00A640D9" w:rsidP="000941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</w:pPr>
    </w:p>
    <w:p w:rsidR="00A640D9" w:rsidRPr="00A640D9" w:rsidRDefault="00A640D9" w:rsidP="000941DA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19. Тумори- обща характеристика.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 Преканцерози. Методи за диагностика и цитология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- 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Доброкачествени и злокачествени тумори. Характеристика и биология на туморите.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Инфилтративен и експанзивен разтеж.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Рецидиви. Пътища на метастазиране.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пепарати:</w:t>
      </w:r>
      <w:r w:rsidRPr="00A640D9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</w:t>
      </w:r>
    </w:p>
    <w:p w:rsidR="00A640D9" w:rsidRPr="00A640D9" w:rsidRDefault="00A640D9" w:rsidP="00A640D9">
      <w:pPr>
        <w:widowControl w:val="0"/>
        <w:numPr>
          <w:ilvl w:val="1"/>
          <w:numId w:val="125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Гнезден строеж 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basocellulare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/</w:t>
      </w:r>
      <w:r w:rsidRPr="00A640D9">
        <w:rPr>
          <w:rFonts w:ascii="Arial" w:eastAsia="Times New Roman" w:hAnsi="Arial" w:cs="Arial"/>
          <w:sz w:val="24"/>
          <w:szCs w:val="20"/>
          <w:lang w:val="en-AU" w:eastAsia="zh-CN"/>
        </w:rPr>
        <w:t xml:space="preserve"> </w:t>
      </w:r>
      <w:r w:rsidRPr="00A640D9">
        <w:rPr>
          <w:rFonts w:ascii="Arial" w:eastAsia="Times New Roman" w:hAnsi="Arial" w:cs="Arial"/>
          <w:sz w:val="24"/>
          <w:szCs w:val="20"/>
          <w:lang w:eastAsia="zh-CN"/>
        </w:rPr>
        <w:t xml:space="preserve">-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НЕ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- 55</w:t>
      </w:r>
    </w:p>
    <w:p w:rsidR="00A640D9" w:rsidRPr="00A640D9" w:rsidRDefault="00A640D9" w:rsidP="00A640D9">
      <w:pPr>
        <w:widowControl w:val="0"/>
        <w:numPr>
          <w:ilvl w:val="1"/>
          <w:numId w:val="125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Снопчест строеж 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leiomyoma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/ -</w:t>
      </w:r>
      <w:r w:rsidRPr="00A640D9">
        <w:rPr>
          <w:rFonts w:ascii="Arial" w:eastAsia="Times New Roman" w:hAnsi="Arial" w:cs="Arial"/>
          <w:sz w:val="24"/>
          <w:szCs w:val="20"/>
          <w:lang w:val="en-A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НЕ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- 62</w:t>
      </w:r>
    </w:p>
    <w:p w:rsidR="00A640D9" w:rsidRPr="00A640D9" w:rsidRDefault="00A640D9" w:rsidP="00A640D9">
      <w:pPr>
        <w:widowControl w:val="0"/>
        <w:numPr>
          <w:ilvl w:val="1"/>
          <w:numId w:val="125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Displasia coli uteri.</w:t>
      </w:r>
      <w:r w:rsidRPr="00A640D9">
        <w:rPr>
          <w:rFonts w:ascii="Arial" w:eastAsia="Times New Roman" w:hAnsi="Arial" w:cs="Arial"/>
          <w:sz w:val="20"/>
          <w:szCs w:val="20"/>
        </w:rPr>
        <w:t xml:space="preserve"> – НЕ</w:t>
      </w:r>
      <w:r w:rsidRPr="00A640D9">
        <w:rPr>
          <w:rFonts w:ascii="Arial" w:eastAsia="Times New Roman" w:hAnsi="Arial" w:cs="Arial"/>
          <w:sz w:val="20"/>
          <w:szCs w:val="20"/>
          <w:lang w:val="en-US"/>
        </w:rPr>
        <w:t xml:space="preserve"> - </w:t>
      </w:r>
      <w:r w:rsidRPr="00A640D9">
        <w:rPr>
          <w:rFonts w:ascii="Arial" w:eastAsia="Times New Roman" w:hAnsi="Arial" w:cs="Arial"/>
          <w:sz w:val="20"/>
          <w:szCs w:val="20"/>
        </w:rPr>
        <w:t xml:space="preserve"> 98</w:t>
      </w:r>
    </w:p>
    <w:p w:rsidR="00A640D9" w:rsidRPr="00A640D9" w:rsidRDefault="00A640D9" w:rsidP="00A640D9">
      <w:pPr>
        <w:widowControl w:val="0"/>
        <w:numPr>
          <w:ilvl w:val="1"/>
          <w:numId w:val="125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Метастаза в лимфни възли 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adenocarcinoma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/.</w:t>
      </w:r>
    </w:p>
    <w:p w:rsidR="00A640D9" w:rsidRPr="00A640D9" w:rsidRDefault="00A640D9" w:rsidP="00A640D9">
      <w:pPr>
        <w:widowControl w:val="0"/>
        <w:numPr>
          <w:ilvl w:val="1"/>
          <w:numId w:val="125"/>
        </w:numPr>
        <w:suppressAutoHyphens/>
        <w:spacing w:after="0" w:line="240" w:lineRule="auto"/>
        <w:ind w:right="-1185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Хематогенна метастаза в мозък 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adenocarcinoma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283" w:right="-118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6"/>
          <w:lang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numPr>
          <w:ilvl w:val="0"/>
          <w:numId w:val="4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Хронична язва на стомаха  </w:t>
      </w:r>
    </w:p>
    <w:p w:rsidR="00A640D9" w:rsidRPr="00A640D9" w:rsidRDefault="00A640D9" w:rsidP="00A640D9">
      <w:pPr>
        <w:widowControl w:val="0"/>
        <w:numPr>
          <w:ilvl w:val="0"/>
          <w:numId w:val="4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Цироза на черния дроб 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Arial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20. Доброкачествени тумори от епителен произход.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Arial" w:hAnsi="Arial" w:cs="Arial"/>
          <w:b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1.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Papilloma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spinocellulare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cavi oris.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49а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.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Fibroadenoma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gl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mammae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- 50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3.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Cystadenoma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papilliferum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serosum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ovarii</w:t>
      </w:r>
      <w:r w:rsidRPr="00A640D9">
        <w:rPr>
          <w:rFonts w:ascii="Arial" w:eastAsia="Times New Roman" w:hAnsi="Arial" w:cs="Arial"/>
          <w:b/>
          <w:sz w:val="20"/>
          <w:szCs w:val="20"/>
          <w:lang w:val="en-US"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51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4.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denoma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pleomorphe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glandule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parotis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- 53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5 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Cystadenoma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mucinosum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ovarii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– 51а</w:t>
      </w:r>
    </w:p>
    <w:p w:rsidR="00A640D9" w:rsidRPr="00A640D9" w:rsidRDefault="00A640D9" w:rsidP="00A640D9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283" w:right="-1185" w:hanging="283"/>
        <w:outlineLvl w:val="2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Макроскопски препарати</w:t>
      </w:r>
    </w:p>
    <w:p w:rsidR="00A640D9" w:rsidRPr="00A640D9" w:rsidRDefault="00A640D9" w:rsidP="00A640D9">
      <w:pPr>
        <w:keepNext/>
        <w:widowControl w:val="0"/>
        <w:numPr>
          <w:ilvl w:val="1"/>
          <w:numId w:val="46"/>
        </w:numPr>
        <w:suppressAutoHyphens/>
        <w:spacing w:after="0" w:line="240" w:lineRule="auto"/>
        <w:ind w:right="-1185"/>
        <w:outlineLvl w:val="2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Муцинозен кистаденом-яйчник.</w:t>
      </w:r>
    </w:p>
    <w:p w:rsidR="00A640D9" w:rsidRPr="00A640D9" w:rsidRDefault="00A640D9" w:rsidP="00A640D9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283" w:right="-1185" w:hanging="283"/>
        <w:outlineLvl w:val="2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21. Злокачествени тумори от епителен произход.</w:t>
      </w:r>
    </w:p>
    <w:p w:rsidR="00A640D9" w:rsidRPr="00A640D9" w:rsidRDefault="00A640D9" w:rsidP="00A640D9">
      <w:pPr>
        <w:widowControl w:val="0"/>
        <w:numPr>
          <w:ilvl w:val="0"/>
          <w:numId w:val="47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Степенуване на диференциацията на злокачествените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тумори.</w:t>
      </w:r>
    </w:p>
    <w:p w:rsidR="00A640D9" w:rsidRPr="00A640D9" w:rsidRDefault="00A640D9" w:rsidP="00A640D9">
      <w:pPr>
        <w:widowControl w:val="0"/>
        <w:numPr>
          <w:ilvl w:val="0"/>
          <w:numId w:val="47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Тератоми- хистиоидни, органоидни, организмоидни.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4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Ca planocellulare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kerathodes.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54</w:t>
      </w:r>
    </w:p>
    <w:p w:rsidR="00A640D9" w:rsidRPr="00A640D9" w:rsidRDefault="00A640D9" w:rsidP="00A640D9">
      <w:pPr>
        <w:widowControl w:val="0"/>
        <w:numPr>
          <w:ilvl w:val="0"/>
          <w:numId w:val="4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Ca basocellulare.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55</w:t>
      </w:r>
    </w:p>
    <w:p w:rsidR="00A640D9" w:rsidRPr="00A640D9" w:rsidRDefault="00A640D9" w:rsidP="00A640D9">
      <w:pPr>
        <w:widowControl w:val="0"/>
        <w:numPr>
          <w:ilvl w:val="0"/>
          <w:numId w:val="4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Adenocarcinoma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дебелочревен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- НЕ –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56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         </w:t>
      </w:r>
    </w:p>
    <w:p w:rsidR="00A640D9" w:rsidRPr="00A640D9" w:rsidRDefault="00A640D9" w:rsidP="00A640D9">
      <w:pPr>
        <w:widowControl w:val="0"/>
        <w:numPr>
          <w:ilvl w:val="0"/>
          <w:numId w:val="4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Желатинозен карцином на стомах –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PAS - 20</w:t>
      </w:r>
    </w:p>
    <w:p w:rsidR="00A640D9" w:rsidRPr="00A640D9" w:rsidRDefault="00A640D9" w:rsidP="00A640D9">
      <w:pPr>
        <w:keepNext/>
        <w:suppressAutoHyphens/>
        <w:spacing w:after="0" w:line="240" w:lineRule="auto"/>
        <w:ind w:right="-1185"/>
        <w:outlineLvl w:val="2"/>
        <w:rPr>
          <w:rFonts w:ascii="Arial" w:eastAsia="Times New Roman" w:hAnsi="Arial" w:cs="Arial"/>
          <w:b/>
          <w:bCs/>
          <w:sz w:val="20"/>
          <w:szCs w:val="26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6"/>
          <w:lang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numPr>
          <w:ilvl w:val="0"/>
          <w:numId w:val="4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Карцином на кожата.</w:t>
      </w:r>
    </w:p>
    <w:p w:rsidR="00A640D9" w:rsidRPr="00A640D9" w:rsidRDefault="00A640D9" w:rsidP="00A640D9">
      <w:pPr>
        <w:widowControl w:val="0"/>
        <w:numPr>
          <w:ilvl w:val="0"/>
          <w:numId w:val="4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стомаха </w:t>
      </w:r>
    </w:p>
    <w:p w:rsidR="00A640D9" w:rsidRPr="00A640D9" w:rsidRDefault="00A640D9" w:rsidP="00A640D9">
      <w:pPr>
        <w:widowControl w:val="0"/>
        <w:numPr>
          <w:ilvl w:val="0"/>
          <w:numId w:val="4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дебелото черво </w:t>
      </w:r>
    </w:p>
    <w:p w:rsidR="00A640D9" w:rsidRPr="00A640D9" w:rsidRDefault="00A640D9" w:rsidP="00A640D9">
      <w:pPr>
        <w:widowControl w:val="0"/>
        <w:numPr>
          <w:ilvl w:val="0"/>
          <w:numId w:val="4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млечната жлеза </w:t>
      </w:r>
    </w:p>
    <w:p w:rsidR="00A640D9" w:rsidRPr="00A640D9" w:rsidRDefault="00A640D9" w:rsidP="00A640D9">
      <w:pPr>
        <w:widowControl w:val="0"/>
        <w:numPr>
          <w:ilvl w:val="0"/>
          <w:numId w:val="4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яйчника </w:t>
      </w:r>
    </w:p>
    <w:p w:rsidR="00A640D9" w:rsidRPr="00A640D9" w:rsidRDefault="00A640D9" w:rsidP="00A640D9">
      <w:pPr>
        <w:widowControl w:val="0"/>
        <w:numPr>
          <w:ilvl w:val="0"/>
          <w:numId w:val="4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пикочния мехур 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22.</w:t>
      </w:r>
      <w:r w:rsidRPr="00A640D9"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Тумори ІІІ. Органоспецифични тумори и ембрионални тумори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109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Teratoma.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69</w:t>
      </w:r>
    </w:p>
    <w:p w:rsidR="00A640D9" w:rsidRPr="00A640D9" w:rsidRDefault="00A640D9" w:rsidP="00A640D9">
      <w:pPr>
        <w:widowControl w:val="0"/>
        <w:numPr>
          <w:ilvl w:val="0"/>
          <w:numId w:val="109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Renal cell carcinoma.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59</w:t>
      </w:r>
    </w:p>
    <w:p w:rsidR="00A640D9" w:rsidRPr="00A640D9" w:rsidRDefault="00A640D9" w:rsidP="00A640D9">
      <w:pPr>
        <w:widowControl w:val="0"/>
        <w:numPr>
          <w:ilvl w:val="0"/>
          <w:numId w:val="109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Carcinoma hepatocellularae.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115</w:t>
      </w:r>
    </w:p>
    <w:p w:rsidR="00A640D9" w:rsidRPr="00A640D9" w:rsidRDefault="00A640D9" w:rsidP="00A640D9">
      <w:pPr>
        <w:widowControl w:val="0"/>
        <w:numPr>
          <w:ilvl w:val="0"/>
          <w:numId w:val="109"/>
        </w:numPr>
        <w:suppressAutoHyphens/>
        <w:spacing w:after="0" w:line="240" w:lineRule="auto"/>
        <w:ind w:right="-1185"/>
        <w:rPr>
          <w:rFonts w:ascii="Arial" w:eastAsia="Arial" w:hAnsi="Arial" w:cs="Arial"/>
          <w:b/>
          <w:sz w:val="24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Seminoma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– НЕ – 132</w:t>
      </w:r>
    </w:p>
    <w:p w:rsidR="00A640D9" w:rsidRPr="00A640D9" w:rsidRDefault="00A640D9" w:rsidP="00A640D9">
      <w:pPr>
        <w:widowControl w:val="0"/>
        <w:numPr>
          <w:ilvl w:val="0"/>
          <w:numId w:val="109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Уротелен карцином. – НЕ –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112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Arial" w:hAnsi="Arial" w:cs="Arial"/>
          <w:b/>
          <w:sz w:val="24"/>
          <w:szCs w:val="20"/>
          <w:lang w:eastAsia="zh-CN"/>
        </w:rPr>
      </w:pPr>
      <w:r w:rsidRPr="00A640D9">
        <w:rPr>
          <w:rFonts w:ascii="Arial" w:eastAsia="Arial" w:hAnsi="Arial" w:cs="Arial"/>
          <w:b/>
          <w:sz w:val="24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12"/>
        </w:numPr>
        <w:suppressAutoHyphens/>
        <w:spacing w:after="0" w:line="240" w:lineRule="auto"/>
        <w:ind w:right="-1185"/>
        <w:contextualSpacing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Карцином на яйчника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360" w:right="-1185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23.Аутопсия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24. Доброкачествени тумори от мезенхимен произход. </w:t>
      </w:r>
    </w:p>
    <w:p w:rsidR="00A640D9" w:rsidRPr="00A640D9" w:rsidRDefault="00A640D9" w:rsidP="00A640D9">
      <w:pPr>
        <w:tabs>
          <w:tab w:val="left" w:pos="36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5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Fibroma – HE/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VG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60в</w:t>
      </w:r>
    </w:p>
    <w:p w:rsidR="00A640D9" w:rsidRPr="00A640D9" w:rsidRDefault="00A640D9" w:rsidP="00A640D9">
      <w:pPr>
        <w:widowControl w:val="0"/>
        <w:numPr>
          <w:ilvl w:val="0"/>
          <w:numId w:val="5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Le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omyoma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 НЕ - 62</w:t>
      </w:r>
    </w:p>
    <w:p w:rsidR="00A640D9" w:rsidRPr="00A640D9" w:rsidRDefault="00A640D9" w:rsidP="00A640D9">
      <w:pPr>
        <w:widowControl w:val="0"/>
        <w:numPr>
          <w:ilvl w:val="0"/>
          <w:numId w:val="5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Lipoma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– 63</w:t>
      </w:r>
    </w:p>
    <w:p w:rsidR="00A640D9" w:rsidRPr="00A640D9" w:rsidRDefault="00A640D9" w:rsidP="00A640D9">
      <w:pPr>
        <w:widowControl w:val="0"/>
        <w:numPr>
          <w:ilvl w:val="0"/>
          <w:numId w:val="5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Chondroma.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64</w:t>
      </w:r>
    </w:p>
    <w:p w:rsidR="00A640D9" w:rsidRPr="00A640D9" w:rsidRDefault="00A640D9" w:rsidP="00A640D9">
      <w:pPr>
        <w:widowControl w:val="0"/>
        <w:numPr>
          <w:ilvl w:val="0"/>
          <w:numId w:val="5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а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emangioma cavernosum hepatis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– 65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</w:t>
      </w:r>
      <w:r w:rsidRPr="00A640D9">
        <w:rPr>
          <w:rFonts w:ascii="Arial" w:eastAsia="Times New Roman" w:hAnsi="Arial" w:cs="Arial"/>
          <w:b/>
          <w:sz w:val="20"/>
          <w:szCs w:val="20"/>
          <w:lang w:val="en-AU" w:eastAsia="zh-CN"/>
        </w:rPr>
        <w:t>:</w:t>
      </w:r>
    </w:p>
    <w:p w:rsidR="00A640D9" w:rsidRPr="00A640D9" w:rsidRDefault="00A640D9" w:rsidP="00A640D9">
      <w:pPr>
        <w:widowControl w:val="0"/>
        <w:numPr>
          <w:ilvl w:val="0"/>
          <w:numId w:val="51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Липома.</w:t>
      </w:r>
    </w:p>
    <w:p w:rsidR="00A640D9" w:rsidRPr="00A640D9" w:rsidRDefault="00A640D9" w:rsidP="00A640D9">
      <w:pPr>
        <w:widowControl w:val="0"/>
        <w:numPr>
          <w:ilvl w:val="0"/>
          <w:numId w:val="51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Лейомиом на матката 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25. Злокачествени тумори от мезенхимен произход.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52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Sarcoma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osteogenes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– 68</w:t>
      </w:r>
    </w:p>
    <w:p w:rsidR="00A640D9" w:rsidRPr="00A640D9" w:rsidRDefault="00A640D9" w:rsidP="00A640D9">
      <w:pPr>
        <w:widowControl w:val="0"/>
        <w:numPr>
          <w:ilvl w:val="0"/>
          <w:numId w:val="52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Liposarcoma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 – НЕ – 63а</w:t>
      </w:r>
    </w:p>
    <w:p w:rsidR="00A640D9" w:rsidRPr="00A640D9" w:rsidRDefault="00A640D9" w:rsidP="00A640D9">
      <w:pPr>
        <w:widowControl w:val="0"/>
        <w:numPr>
          <w:ilvl w:val="0"/>
          <w:numId w:val="52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Leiomyosarcoma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– 62а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26. Тумори на нервната система.</w:t>
      </w:r>
    </w:p>
    <w:p w:rsidR="00A640D9" w:rsidRPr="00A640D9" w:rsidRDefault="00A640D9" w:rsidP="00A640D9">
      <w:pPr>
        <w:widowControl w:val="0"/>
        <w:numPr>
          <w:ilvl w:val="0"/>
          <w:numId w:val="53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 на нервната система.</w:t>
      </w:r>
    </w:p>
    <w:p w:rsidR="00A640D9" w:rsidRPr="00A640D9" w:rsidRDefault="00A640D9" w:rsidP="00A640D9">
      <w:pPr>
        <w:widowControl w:val="0"/>
        <w:numPr>
          <w:ilvl w:val="0"/>
          <w:numId w:val="5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Меланинобразуващи тумори  (пигментни тумори).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Хистопатологични препарати:</w:t>
      </w:r>
    </w:p>
    <w:p w:rsidR="00A640D9" w:rsidRPr="00A640D9" w:rsidRDefault="00A640D9" w:rsidP="00A640D9">
      <w:pPr>
        <w:widowControl w:val="0"/>
        <w:numPr>
          <w:ilvl w:val="0"/>
          <w:numId w:val="5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Glioblastoma multiforme. – НЕ – 73</w:t>
      </w:r>
    </w:p>
    <w:p w:rsidR="00A640D9" w:rsidRPr="00A640D9" w:rsidRDefault="00A640D9" w:rsidP="00A640D9">
      <w:pPr>
        <w:widowControl w:val="0"/>
        <w:numPr>
          <w:ilvl w:val="0"/>
          <w:numId w:val="5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Neurinoma.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74</w:t>
      </w:r>
    </w:p>
    <w:p w:rsidR="00A640D9" w:rsidRPr="00A640D9" w:rsidRDefault="00A640D9" w:rsidP="00A640D9">
      <w:pPr>
        <w:widowControl w:val="0"/>
        <w:numPr>
          <w:ilvl w:val="0"/>
          <w:numId w:val="5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Meningeoma.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75</w:t>
      </w:r>
    </w:p>
    <w:p w:rsidR="00A640D9" w:rsidRPr="00A640D9" w:rsidRDefault="00A640D9" w:rsidP="00A640D9">
      <w:pPr>
        <w:widowControl w:val="0"/>
        <w:numPr>
          <w:ilvl w:val="0"/>
          <w:numId w:val="5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Naevus pigmentosus.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22</w:t>
      </w:r>
    </w:p>
    <w:p w:rsidR="00A640D9" w:rsidRPr="00A640D9" w:rsidRDefault="00A640D9" w:rsidP="00A640D9">
      <w:pPr>
        <w:widowControl w:val="0"/>
        <w:numPr>
          <w:ilvl w:val="0"/>
          <w:numId w:val="54"/>
        </w:numPr>
        <w:tabs>
          <w:tab w:val="left" w:pos="283"/>
          <w:tab w:val="num" w:pos="115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Melanoma malignum.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72</w:t>
      </w:r>
    </w:p>
    <w:p w:rsidR="00A640D9" w:rsidRPr="00A640D9" w:rsidRDefault="00A640D9" w:rsidP="00A640D9">
      <w:pPr>
        <w:tabs>
          <w:tab w:val="left" w:pos="283"/>
          <w:tab w:val="num" w:pos="115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lang w:val="en-AU"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numPr>
          <w:ilvl w:val="0"/>
          <w:numId w:val="5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Глиобластом на главния мозък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A640D9" w:rsidRPr="00A640D9" w:rsidRDefault="00A640D9" w:rsidP="00A640D9">
      <w:pPr>
        <w:widowControl w:val="0"/>
        <w:numPr>
          <w:ilvl w:val="0"/>
          <w:numId w:val="5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Неврином на VIII черепно-мозъчен нерв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27. Семинар Преговор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-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28. Колоквиум.Тест – Тумори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29.</w:t>
      </w:r>
      <w:r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Хистопатология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преговор на препарати от обща патология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30.</w:t>
      </w:r>
      <w:r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Аутопсия</w:t>
      </w:r>
    </w:p>
    <w:p w:rsidR="00A640D9" w:rsidRPr="00A640D9" w:rsidRDefault="00A640D9" w:rsidP="00A640D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ru-RU" w:eastAsia="zh-CN"/>
        </w:rPr>
      </w:pPr>
    </w:p>
    <w:p w:rsidR="00A640D9" w:rsidRPr="00A640D9" w:rsidRDefault="00A640D9" w:rsidP="00A640D9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n-US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ПРАКТИЧЕСКИ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 УПРАЖНЕ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НИЯ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ПРЕЗ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zh-CN"/>
        </w:rPr>
        <w:t>VI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 И 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 w:eastAsia="zh-CN"/>
        </w:rPr>
        <w:t>VII</w:t>
      </w:r>
      <w:r w:rsidRPr="00A640D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 СЕМЕСТЪР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zh-CN"/>
        </w:rPr>
      </w:pPr>
    </w:p>
    <w:p w:rsidR="00A640D9" w:rsidRPr="003A5937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1.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Секционно УПРАЖНЕНИЕ върху заболяванията на храносмилателната система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.</w:t>
      </w:r>
      <w:r w:rsidR="003A5937"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  <w:r w:rsidR="003A5937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Аутопсия</w:t>
      </w:r>
      <w:r w:rsidR="003A5937"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>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2.</w:t>
      </w:r>
      <w:r>
        <w:rPr>
          <w:rFonts w:ascii="Arial" w:eastAsia="Times New Roman" w:hAnsi="Arial" w:cs="Arial"/>
          <w:b/>
          <w:sz w:val="20"/>
          <w:szCs w:val="20"/>
          <w:u w:val="single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Заболявания на стомашно-чревния тракт. Болести на стомаха и дванадесотопръстника.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  Клинична патология на стомаха и дванадесетопръсника.</w:t>
      </w:r>
    </w:p>
    <w:p w:rsidR="00A640D9" w:rsidRPr="00A640D9" w:rsidRDefault="00A640D9" w:rsidP="00A640D9">
      <w:pPr>
        <w:widowControl w:val="0"/>
        <w:numPr>
          <w:ilvl w:val="0"/>
          <w:numId w:val="56"/>
        </w:numPr>
        <w:tabs>
          <w:tab w:val="left" w:pos="46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 на стомаха -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гастрит.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остър гастрит;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хроничен гастрит;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стомашна атрофия;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8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особени форми гастрит</w:t>
      </w:r>
    </w:p>
    <w:p w:rsidR="00A640D9" w:rsidRPr="00A640D9" w:rsidRDefault="00A640D9" w:rsidP="00A640D9">
      <w:pPr>
        <w:widowControl w:val="0"/>
        <w:numPr>
          <w:ilvl w:val="1"/>
          <w:numId w:val="121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Язва на стомаха и дванадесетопръсника - остра и хронична.</w:t>
      </w:r>
    </w:p>
    <w:p w:rsidR="00A640D9" w:rsidRPr="00A640D9" w:rsidRDefault="00A640D9" w:rsidP="00A640D9">
      <w:pPr>
        <w:widowControl w:val="0"/>
        <w:numPr>
          <w:ilvl w:val="1"/>
          <w:numId w:val="121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 на стомаха - доброкачествени и злокачествени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943"/>
        </w:tabs>
        <w:suppressAutoHyphens/>
        <w:spacing w:after="0" w:line="240" w:lineRule="auto"/>
        <w:ind w:left="94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епителни, мезенхимни, лимфоми на стомаха</w:t>
      </w:r>
    </w:p>
    <w:p w:rsidR="00A640D9" w:rsidRPr="00A640D9" w:rsidRDefault="00A640D9" w:rsidP="00A640D9">
      <w:pPr>
        <w:widowControl w:val="0"/>
        <w:numPr>
          <w:ilvl w:val="0"/>
          <w:numId w:val="121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тънко и дебело черво.</w:t>
      </w:r>
    </w:p>
    <w:p w:rsidR="00A640D9" w:rsidRPr="00A640D9" w:rsidRDefault="00A640D9" w:rsidP="00A640D9">
      <w:pPr>
        <w:widowControl w:val="0"/>
        <w:numPr>
          <w:ilvl w:val="1"/>
          <w:numId w:val="12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заболявания.</w:t>
      </w:r>
    </w:p>
    <w:p w:rsidR="00A640D9" w:rsidRPr="00A640D9" w:rsidRDefault="00A640D9" w:rsidP="00A640D9">
      <w:pPr>
        <w:widowControl w:val="0"/>
        <w:numPr>
          <w:ilvl w:val="1"/>
          <w:numId w:val="12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>Тумори</w:t>
      </w:r>
    </w:p>
    <w:p w:rsidR="00A640D9" w:rsidRPr="00A640D9" w:rsidRDefault="00A640D9" w:rsidP="00A640D9">
      <w:pPr>
        <w:widowControl w:val="0"/>
        <w:numPr>
          <w:ilvl w:val="0"/>
          <w:numId w:val="12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апендикса.</w:t>
      </w:r>
    </w:p>
    <w:p w:rsidR="00A640D9" w:rsidRPr="00A640D9" w:rsidRDefault="00A640D9" w:rsidP="00A640D9">
      <w:pPr>
        <w:widowControl w:val="0"/>
        <w:numPr>
          <w:ilvl w:val="1"/>
          <w:numId w:val="12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</w:t>
      </w:r>
    </w:p>
    <w:p w:rsidR="00A640D9" w:rsidRPr="00A640D9" w:rsidRDefault="00A640D9" w:rsidP="00A640D9">
      <w:pPr>
        <w:widowControl w:val="0"/>
        <w:numPr>
          <w:ilvl w:val="1"/>
          <w:numId w:val="12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Gastritis chronic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а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atrophicans – HE -76</w:t>
      </w:r>
      <w:r w:rsidR="000269E3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  <w:r w:rsidR="000269E3"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PAS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Alc.blue</w:t>
      </w:r>
      <w:r w:rsidR="000269E3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-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76a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3.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Gastritis chronica atrophicans –H.pylori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/за демонстр</w:t>
      </w:r>
      <w:r w:rsidRPr="00A640D9">
        <w:rPr>
          <w:rFonts w:ascii="Arial" w:eastAsia="Times New Roman" w:hAnsi="Arial" w:cs="Arial"/>
          <w:b/>
          <w:sz w:val="20"/>
          <w:szCs w:val="20"/>
          <w:lang w:val="en-US" w:eastAsia="zh-CN"/>
        </w:rPr>
        <w:t>.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/</w:t>
      </w:r>
      <w:r w:rsidRPr="00A640D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A640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Gimsa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4.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Ulcus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chronicum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callosum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(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pepticum) ventriculi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– HE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-77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5.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MALT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лимфом на стомах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6.Дифузен карцином на стомаха –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PAS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Alc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-108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1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Хронична язва на стомаха </w:t>
      </w:r>
    </w:p>
    <w:p w:rsidR="00A640D9" w:rsidRPr="00A640D9" w:rsidRDefault="00A640D9" w:rsidP="00A640D9">
      <w:pPr>
        <w:widowControl w:val="0"/>
        <w:numPr>
          <w:ilvl w:val="0"/>
          <w:numId w:val="113"/>
        </w:numPr>
        <w:suppressAutoHyphens/>
        <w:spacing w:after="0" w:line="240" w:lineRule="auto"/>
        <w:ind w:right="-1185"/>
        <w:contextualSpacing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стомаха, метастази в черен дроб </w:t>
      </w:r>
    </w:p>
    <w:p w:rsidR="00A640D9" w:rsidRPr="00A640D9" w:rsidRDefault="00A640D9" w:rsidP="00A640D9">
      <w:pPr>
        <w:suppressAutoHyphens/>
        <w:spacing w:after="0" w:line="240" w:lineRule="auto"/>
        <w:ind w:left="283"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3.Заболявания на тънки и дебели черва и апендикс.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1.Клинична патология на тънко и дебело черво.</w:t>
      </w:r>
    </w:p>
    <w:p w:rsidR="00A640D9" w:rsidRPr="00A640D9" w:rsidRDefault="00A640D9" w:rsidP="00A640D9">
      <w:pPr>
        <w:widowControl w:val="0"/>
        <w:numPr>
          <w:ilvl w:val="0"/>
          <w:numId w:val="110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заболявания.</w:t>
      </w:r>
    </w:p>
    <w:p w:rsidR="00A640D9" w:rsidRPr="00A640D9" w:rsidRDefault="00A640D9" w:rsidP="00A640D9">
      <w:pPr>
        <w:widowControl w:val="0"/>
        <w:numPr>
          <w:ilvl w:val="0"/>
          <w:numId w:val="110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2.Клинична патология на апендикса.</w:t>
      </w:r>
    </w:p>
    <w:p w:rsidR="00A640D9" w:rsidRPr="00A640D9" w:rsidRDefault="00A640D9" w:rsidP="00A640D9">
      <w:pPr>
        <w:widowControl w:val="0"/>
        <w:numPr>
          <w:ilvl w:val="1"/>
          <w:numId w:val="12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</w:t>
      </w:r>
    </w:p>
    <w:p w:rsidR="00A640D9" w:rsidRPr="00A640D9" w:rsidRDefault="00A640D9" w:rsidP="00A640D9">
      <w:pPr>
        <w:widowControl w:val="0"/>
        <w:numPr>
          <w:ilvl w:val="1"/>
          <w:numId w:val="12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Хистология:</w:t>
      </w:r>
    </w:p>
    <w:p w:rsidR="00A640D9" w:rsidRPr="00A640D9" w:rsidRDefault="00A640D9" w:rsidP="00A640D9">
      <w:pPr>
        <w:widowControl w:val="0"/>
        <w:numPr>
          <w:ilvl w:val="0"/>
          <w:numId w:val="107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Adenocarcinoma colonis–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56</w:t>
      </w:r>
    </w:p>
    <w:p w:rsidR="00A640D9" w:rsidRPr="00A640D9" w:rsidRDefault="00A640D9" w:rsidP="00A640D9">
      <w:pPr>
        <w:widowControl w:val="0"/>
        <w:numPr>
          <w:ilvl w:val="0"/>
          <w:numId w:val="107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Appendicitis acuta phlegmonosa–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78</w:t>
      </w:r>
    </w:p>
    <w:p w:rsidR="00A640D9" w:rsidRPr="00A640D9" w:rsidRDefault="00A640D9" w:rsidP="00A640D9">
      <w:pPr>
        <w:widowControl w:val="0"/>
        <w:numPr>
          <w:ilvl w:val="0"/>
          <w:numId w:val="107"/>
        </w:numPr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GIST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Гастроинтестинален стромален тумор - /демонстрация/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-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VG</w:t>
      </w:r>
    </w:p>
    <w:p w:rsidR="00A640D9" w:rsidRPr="00A640D9" w:rsidRDefault="00A640D9" w:rsidP="00A640D9">
      <w:pPr>
        <w:widowControl w:val="0"/>
        <w:numPr>
          <w:ilvl w:val="0"/>
          <w:numId w:val="107"/>
        </w:num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Peritonitis fibrinosa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purulenta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–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HE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1.Карцином на черво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2.Гангренозен апендицит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4.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Заболявания на черния дроб и жлъчните пътища.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 Клинична патология на черния дроб.</w:t>
      </w:r>
    </w:p>
    <w:p w:rsidR="00A640D9" w:rsidRPr="00A640D9" w:rsidRDefault="00A640D9" w:rsidP="00A640D9">
      <w:pPr>
        <w:widowControl w:val="0"/>
        <w:numPr>
          <w:ilvl w:val="0"/>
          <w:numId w:val="57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Нарушения на кръвообръщението  в черния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240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дроб при ССН - остър и хроничен венозен застой.</w:t>
      </w:r>
    </w:p>
    <w:p w:rsidR="00A640D9" w:rsidRPr="00A640D9" w:rsidRDefault="00A640D9" w:rsidP="00A640D9">
      <w:pPr>
        <w:widowControl w:val="0"/>
        <w:numPr>
          <w:ilvl w:val="1"/>
          <w:numId w:val="124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 на черния дроб.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Вирусен хепатит - остър и хроничен;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Хроничен хепатит;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Токсични хепатити - алкохолен, лекарствен;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Хепатотоксична дегенерация на черния дроб</w:t>
      </w:r>
    </w:p>
    <w:p w:rsidR="00A640D9" w:rsidRPr="00A640D9" w:rsidRDefault="00A640D9" w:rsidP="00A640D9">
      <w:pPr>
        <w:widowControl w:val="0"/>
        <w:numPr>
          <w:ilvl w:val="1"/>
          <w:numId w:val="124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Чернодробна цироза: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Микронодуларна;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Макронодуларна;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Смесена;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Цироза с известна етиология</w:t>
      </w:r>
    </w:p>
    <w:p w:rsidR="00A640D9" w:rsidRPr="00A640D9" w:rsidRDefault="00A640D9" w:rsidP="00A640D9">
      <w:pPr>
        <w:widowControl w:val="0"/>
        <w:numPr>
          <w:ilvl w:val="1"/>
          <w:numId w:val="124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Първичен и вторичен карцином на черния дроб.</w:t>
      </w:r>
    </w:p>
    <w:p w:rsidR="00A640D9" w:rsidRPr="00A640D9" w:rsidRDefault="00A640D9" w:rsidP="00A640D9">
      <w:pPr>
        <w:widowControl w:val="0"/>
        <w:numPr>
          <w:ilvl w:val="0"/>
          <w:numId w:val="124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жлъчния мехур.</w:t>
      </w:r>
    </w:p>
    <w:p w:rsidR="00A640D9" w:rsidRPr="00A640D9" w:rsidRDefault="00A640D9" w:rsidP="00A640D9">
      <w:pPr>
        <w:widowControl w:val="0"/>
        <w:numPr>
          <w:ilvl w:val="0"/>
          <w:numId w:val="58"/>
        </w:numPr>
        <w:tabs>
          <w:tab w:val="left" w:pos="46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заболявания;</w:t>
      </w:r>
    </w:p>
    <w:p w:rsidR="00A640D9" w:rsidRPr="00A640D9" w:rsidRDefault="00A640D9" w:rsidP="00A640D9">
      <w:pPr>
        <w:widowControl w:val="0"/>
        <w:numPr>
          <w:ilvl w:val="0"/>
          <w:numId w:val="58"/>
        </w:numPr>
        <w:tabs>
          <w:tab w:val="left" w:pos="46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Холелитиаза;</w:t>
      </w:r>
    </w:p>
    <w:p w:rsidR="00A640D9" w:rsidRPr="00A640D9" w:rsidRDefault="00A640D9" w:rsidP="00A640D9">
      <w:pPr>
        <w:widowControl w:val="0"/>
        <w:numPr>
          <w:ilvl w:val="0"/>
          <w:numId w:val="58"/>
        </w:numPr>
        <w:tabs>
          <w:tab w:val="left" w:pos="46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 на жлъчния мехур.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  <w:r w:rsidRPr="00A640D9">
        <w:rPr>
          <w:rFonts w:ascii="Arial" w:eastAsia="Times New Roman" w:hAnsi="Arial" w:cs="Arial"/>
          <w:lang w:eastAsia="zh-CN"/>
        </w:rPr>
        <w:t xml:space="preserve"> 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lang w:eastAsia="zh-CN"/>
        </w:rPr>
        <w:t>1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Dystrophia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toxica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flava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hepatis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– HE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– 80 - демонстрация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Cirrhosis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micronodularis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pt-BR" w:eastAsia="zh-CN"/>
        </w:rPr>
        <w:t>hepatis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36,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VG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36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3.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Steatonecrosis–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3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4.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Hepatitis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chronica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viralis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82</w:t>
      </w:r>
    </w:p>
    <w:p w:rsidR="00A640D9" w:rsidRPr="00A640D9" w:rsidRDefault="00A640D9" w:rsidP="00A640D9">
      <w:pPr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5.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hepatocellulare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115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5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Цироза на черния дроб, руптурирали варици на хранопровода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2.  Първичен чернодробен карцином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5.Тест</w:t>
      </w:r>
      <w:r w:rsidRPr="00A640D9">
        <w:rPr>
          <w:rFonts w:ascii="Arial" w:eastAsia="Times New Roman" w:hAnsi="Arial" w:cs="Arial"/>
          <w:sz w:val="20"/>
          <w:szCs w:val="20"/>
          <w:u w:val="single"/>
          <w:lang w:val="ru-RU" w:eastAsia="zh-CN"/>
        </w:rPr>
        <w:t>.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Клиничен случай - Храносмилателна система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  <w:r w:rsidRPr="00A640D9">
        <w:rPr>
          <w:rFonts w:ascii="Arial" w:eastAsia="Arial" w:hAnsi="Arial" w:cs="Arial"/>
          <w:sz w:val="20"/>
          <w:szCs w:val="20"/>
          <w:u w:val="single"/>
          <w:lang w:val="ru-RU" w:eastAsia="zh-CN"/>
        </w:rPr>
        <w:lastRenderedPageBreak/>
        <w:t xml:space="preserve"> </w:t>
      </w:r>
    </w:p>
    <w:p w:rsidR="00A640D9" w:rsidRPr="00A640D9" w:rsidRDefault="00A640D9" w:rsidP="000941DA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6.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Заболявания на дихателната система. Остри,  хронични и възпалителни заболявания на белия дроб и плеврата. Белодробен абсцес. Тумори на белия дроб.</w:t>
      </w:r>
    </w:p>
    <w:p w:rsidR="00A640D9" w:rsidRPr="00A640D9" w:rsidRDefault="00A640D9" w:rsidP="00A640D9">
      <w:pPr>
        <w:widowControl w:val="0"/>
        <w:numPr>
          <w:ilvl w:val="0"/>
          <w:numId w:val="6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трахеята.</w:t>
      </w:r>
    </w:p>
    <w:p w:rsidR="00A640D9" w:rsidRPr="00A640D9" w:rsidRDefault="00A640D9" w:rsidP="00A640D9">
      <w:pPr>
        <w:widowControl w:val="0"/>
        <w:numPr>
          <w:ilvl w:val="0"/>
          <w:numId w:val="61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 - трахеити.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бронхиектазии</w:t>
      </w:r>
    </w:p>
    <w:p w:rsidR="00A640D9" w:rsidRPr="00A640D9" w:rsidRDefault="00A640D9" w:rsidP="00A640D9">
      <w:pPr>
        <w:widowControl w:val="0"/>
        <w:numPr>
          <w:ilvl w:val="0"/>
          <w:numId w:val="60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белите дробове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възпалителни заболявания - пневмонии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480"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   </w:t>
      </w:r>
      <w:r w:rsidRPr="00A640D9">
        <w:rPr>
          <w:rFonts w:ascii="Symbol" w:eastAsia="Symbol" w:hAnsi="Symbol" w:cs="Symbol"/>
          <w:sz w:val="20"/>
          <w:szCs w:val="20"/>
          <w:lang w:eastAsia="zh-CN"/>
        </w:rPr>
        <w:t>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бактериални;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480"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   </w:t>
      </w:r>
      <w:r w:rsidRPr="00A640D9">
        <w:rPr>
          <w:rFonts w:ascii="Symbol" w:eastAsia="Symbol" w:hAnsi="Symbol" w:cs="Symbol"/>
          <w:sz w:val="20"/>
          <w:szCs w:val="20"/>
          <w:lang w:eastAsia="zh-CN"/>
        </w:rPr>
        <w:t>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вирусни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480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   </w:t>
      </w:r>
      <w:r w:rsidRPr="00A640D9">
        <w:rPr>
          <w:rFonts w:ascii="Symbol" w:eastAsia="Symbol" w:hAnsi="Symbol" w:cs="Symbol"/>
          <w:sz w:val="20"/>
          <w:szCs w:val="20"/>
          <w:lang w:eastAsia="zh-CN"/>
        </w:rPr>
        <w:t>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хронична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белодробен абсцес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белодробен карцином</w:t>
      </w:r>
    </w:p>
    <w:p w:rsidR="00A640D9" w:rsidRPr="00A640D9" w:rsidRDefault="00A640D9" w:rsidP="00A640D9">
      <w:pPr>
        <w:widowControl w:val="0"/>
        <w:numPr>
          <w:ilvl w:val="0"/>
          <w:numId w:val="60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плеврата - плеврити,тумори на плеврата</w:t>
      </w:r>
    </w:p>
    <w:p w:rsidR="00A640D9" w:rsidRPr="00A640D9" w:rsidRDefault="00A640D9" w:rsidP="00A640D9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outlineLvl w:val="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val="en-AU" w:eastAsia="zh-CN"/>
        </w:rPr>
        <w:t>Хистопатология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:</w:t>
      </w:r>
    </w:p>
    <w:p w:rsidR="00A640D9" w:rsidRPr="00A640D9" w:rsidRDefault="00A640D9" w:rsidP="00A640D9">
      <w:pPr>
        <w:widowControl w:val="0"/>
        <w:numPr>
          <w:ilvl w:val="0"/>
          <w:numId w:val="6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Вирусна пневмония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109</w:t>
      </w:r>
    </w:p>
    <w:p w:rsidR="00A640D9" w:rsidRPr="00A640D9" w:rsidRDefault="00A640D9" w:rsidP="00A640D9">
      <w:pPr>
        <w:widowControl w:val="0"/>
        <w:numPr>
          <w:ilvl w:val="0"/>
          <w:numId w:val="6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Абсцедираща пневмония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111</w:t>
      </w:r>
    </w:p>
    <w:p w:rsidR="00A640D9" w:rsidRPr="00A640D9" w:rsidRDefault="00A640D9" w:rsidP="00A640D9">
      <w:pPr>
        <w:widowControl w:val="0"/>
        <w:numPr>
          <w:ilvl w:val="0"/>
          <w:numId w:val="6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Carcinoma bronchi planocellulare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83</w:t>
      </w:r>
    </w:p>
    <w:p w:rsidR="00A640D9" w:rsidRPr="00A640D9" w:rsidRDefault="00A640D9" w:rsidP="00A640D9">
      <w:pPr>
        <w:widowControl w:val="0"/>
        <w:numPr>
          <w:ilvl w:val="0"/>
          <w:numId w:val="6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Дребноклетъчен карцином на бял дроб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84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14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Бронхопневмония </w:t>
      </w:r>
    </w:p>
    <w:p w:rsidR="00A640D9" w:rsidRPr="00A640D9" w:rsidRDefault="00A640D9" w:rsidP="00A640D9">
      <w:pPr>
        <w:widowControl w:val="0"/>
        <w:numPr>
          <w:ilvl w:val="0"/>
          <w:numId w:val="114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Крупозна пневмония</w:t>
      </w:r>
    </w:p>
    <w:p w:rsidR="00A640D9" w:rsidRPr="00A640D9" w:rsidRDefault="00A640D9" w:rsidP="00A640D9">
      <w:pPr>
        <w:widowControl w:val="0"/>
        <w:numPr>
          <w:ilvl w:val="0"/>
          <w:numId w:val="114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белия дроб </w:t>
      </w:r>
    </w:p>
    <w:p w:rsidR="00A640D9" w:rsidRPr="00A640D9" w:rsidRDefault="00A640D9" w:rsidP="00A640D9">
      <w:pPr>
        <w:widowControl w:val="0"/>
        <w:numPr>
          <w:ilvl w:val="0"/>
          <w:numId w:val="11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Метастази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в бял дроб 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7.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Хронична обструктивна белодробна болест(ХОББ). Хроничен бронхит. Емфизем.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Пневмокониози.</w:t>
      </w:r>
    </w:p>
    <w:p w:rsidR="00A640D9" w:rsidRPr="00A640D9" w:rsidRDefault="00A640D9" w:rsidP="00A640D9">
      <w:pPr>
        <w:widowControl w:val="0"/>
        <w:numPr>
          <w:ilvl w:val="0"/>
          <w:numId w:val="63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Клинична патология на бронхите</w:t>
      </w:r>
    </w:p>
    <w:p w:rsidR="00A640D9" w:rsidRPr="00A640D9" w:rsidRDefault="00A640D9" w:rsidP="00A640D9">
      <w:pPr>
        <w:widowControl w:val="0"/>
        <w:numPr>
          <w:ilvl w:val="0"/>
          <w:numId w:val="64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Възпалителни заболявания - бронхит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остри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хронични</w:t>
      </w:r>
    </w:p>
    <w:p w:rsidR="00A640D9" w:rsidRPr="00A640D9" w:rsidRDefault="00A640D9" w:rsidP="00A640D9">
      <w:pPr>
        <w:widowControl w:val="0"/>
        <w:numPr>
          <w:ilvl w:val="0"/>
          <w:numId w:val="6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Етиология и патогенеза на емфизема</w:t>
      </w:r>
    </w:p>
    <w:p w:rsidR="00A640D9" w:rsidRPr="00A640D9" w:rsidRDefault="00A640D9" w:rsidP="00A640D9">
      <w:pPr>
        <w:widowControl w:val="0"/>
        <w:numPr>
          <w:ilvl w:val="0"/>
          <w:numId w:val="63"/>
        </w:numPr>
        <w:suppressAutoHyphens/>
        <w:spacing w:after="0" w:line="240" w:lineRule="auto"/>
        <w:ind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Основни морфологични промени при бронхит и емфизем.</w:t>
      </w:r>
    </w:p>
    <w:p w:rsidR="00A640D9" w:rsidRPr="00A640D9" w:rsidRDefault="00A640D9" w:rsidP="00A640D9">
      <w:pPr>
        <w:widowControl w:val="0"/>
        <w:numPr>
          <w:ilvl w:val="0"/>
          <w:numId w:val="6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Пневмокониози</w:t>
      </w:r>
    </w:p>
    <w:p w:rsidR="00A640D9" w:rsidRPr="00A640D9" w:rsidRDefault="00A640D9" w:rsidP="00A640D9">
      <w:pPr>
        <w:widowControl w:val="0"/>
        <w:numPr>
          <w:ilvl w:val="0"/>
          <w:numId w:val="65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Силикоза</w:t>
      </w:r>
    </w:p>
    <w:p w:rsidR="00A640D9" w:rsidRPr="00A640D9" w:rsidRDefault="00A640D9" w:rsidP="00A640D9">
      <w:pPr>
        <w:widowControl w:val="0"/>
        <w:numPr>
          <w:ilvl w:val="0"/>
          <w:numId w:val="65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Силикатози</w:t>
      </w:r>
    </w:p>
    <w:p w:rsidR="00A640D9" w:rsidRPr="00A640D9" w:rsidRDefault="00A640D9" w:rsidP="00A640D9">
      <w:pPr>
        <w:widowControl w:val="0"/>
        <w:numPr>
          <w:ilvl w:val="0"/>
          <w:numId w:val="63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Белодробно сърце - причини, патогенеза и морфология.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6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Emphysema pulmonis–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45</w:t>
      </w:r>
    </w:p>
    <w:p w:rsidR="00A640D9" w:rsidRPr="00A640D9" w:rsidRDefault="00A640D9" w:rsidP="00A640D9">
      <w:pPr>
        <w:widowControl w:val="0"/>
        <w:numPr>
          <w:ilvl w:val="0"/>
          <w:numId w:val="6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Silicosis pulmonis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85</w:t>
      </w:r>
    </w:p>
    <w:p w:rsidR="00A640D9" w:rsidRPr="00A640D9" w:rsidRDefault="00A640D9" w:rsidP="00A640D9">
      <w:pPr>
        <w:widowControl w:val="0"/>
        <w:numPr>
          <w:ilvl w:val="0"/>
          <w:numId w:val="66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Anthracosis pulmonis– HE 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23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A640D9" w:rsidRPr="00A640D9" w:rsidRDefault="00A640D9" w:rsidP="000941D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8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Аутопсия.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Тест върху заболяванията на дихателната система и клиничен случай от белодробна патология.</w:t>
      </w:r>
    </w:p>
    <w:p w:rsidR="00A640D9" w:rsidRPr="00A640D9" w:rsidRDefault="00A640D9" w:rsidP="000941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zh-CN"/>
        </w:rPr>
      </w:pPr>
    </w:p>
    <w:p w:rsidR="00A640D9" w:rsidRPr="00A640D9" w:rsidRDefault="00A640D9" w:rsidP="000941DA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9.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Заболявания на сърдечно-съдовата система.Атеросклероза. Исхемична болест на сърцето.Остър миокарден инфаркт. Хронични формина исхемичната болест. Усложнения.</w:t>
      </w:r>
    </w:p>
    <w:p w:rsidR="00A640D9" w:rsidRPr="00A640D9" w:rsidRDefault="00A640D9" w:rsidP="00A640D9">
      <w:pPr>
        <w:widowControl w:val="0"/>
        <w:numPr>
          <w:ilvl w:val="0"/>
          <w:numId w:val="67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кръвоносните съдове.</w:t>
      </w:r>
    </w:p>
    <w:p w:rsidR="00A640D9" w:rsidRPr="00A640D9" w:rsidRDefault="00A640D9" w:rsidP="00A640D9">
      <w:pPr>
        <w:widowControl w:val="0"/>
        <w:numPr>
          <w:ilvl w:val="0"/>
          <w:numId w:val="68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Атеросклероза - етиология, патогенеза, морфология, усложнения.</w:t>
      </w:r>
    </w:p>
    <w:p w:rsidR="00A640D9" w:rsidRPr="00A640D9" w:rsidRDefault="00A640D9" w:rsidP="00A640D9">
      <w:pPr>
        <w:widowControl w:val="0"/>
        <w:numPr>
          <w:ilvl w:val="0"/>
          <w:numId w:val="67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сърцето.</w:t>
      </w:r>
    </w:p>
    <w:p w:rsidR="00A640D9" w:rsidRPr="00A640D9" w:rsidRDefault="00A640D9" w:rsidP="00A640D9">
      <w:pPr>
        <w:widowControl w:val="0"/>
        <w:numPr>
          <w:ilvl w:val="0"/>
          <w:numId w:val="69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ИБС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миокарден инфаркт - етиология, видове, морфология, ДД, прогноза;</w:t>
      </w:r>
    </w:p>
    <w:p w:rsidR="00A640D9" w:rsidRPr="00A640D9" w:rsidRDefault="00A640D9" w:rsidP="00A640D9">
      <w:pPr>
        <w:widowControl w:val="0"/>
        <w:numPr>
          <w:ilvl w:val="0"/>
          <w:numId w:val="3"/>
        </w:numPr>
        <w:tabs>
          <w:tab w:val="left" w:pos="76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ХИБС - форми и усложнения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70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Atheromatosis aortae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- 25</w:t>
      </w:r>
    </w:p>
    <w:p w:rsidR="00A640D9" w:rsidRPr="00A640D9" w:rsidRDefault="00A640D9" w:rsidP="00A640D9">
      <w:pPr>
        <w:widowControl w:val="0"/>
        <w:numPr>
          <w:ilvl w:val="0"/>
          <w:numId w:val="70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Infarctus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myocardii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за демонстрация – НЕ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-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5</w:t>
      </w:r>
    </w:p>
    <w:p w:rsidR="00A640D9" w:rsidRPr="00A640D9" w:rsidRDefault="00A640D9" w:rsidP="00A640D9">
      <w:pPr>
        <w:widowControl w:val="0"/>
        <w:numPr>
          <w:ilvl w:val="0"/>
          <w:numId w:val="70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Cicatrix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myocardii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-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за демонстрация -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HE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- 34</w:t>
      </w:r>
    </w:p>
    <w:p w:rsidR="00A640D9" w:rsidRPr="00A640D9" w:rsidRDefault="00A640D9" w:rsidP="00A640D9">
      <w:pPr>
        <w:widowControl w:val="0"/>
        <w:numPr>
          <w:ilvl w:val="0"/>
          <w:numId w:val="70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lastRenderedPageBreak/>
        <w:t>Cicatrix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myocardii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за демонстрация -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Van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Gieson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- 35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407" w:firstLine="34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71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Остър миокарден инфаркт - париетална тромбоза </w:t>
      </w:r>
    </w:p>
    <w:p w:rsidR="00A640D9" w:rsidRPr="00A640D9" w:rsidRDefault="00A640D9" w:rsidP="00A640D9">
      <w:pPr>
        <w:widowControl w:val="0"/>
        <w:numPr>
          <w:ilvl w:val="0"/>
          <w:numId w:val="71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Остър миокарден инфаркт и цикатрикс </w:t>
      </w:r>
    </w:p>
    <w:p w:rsidR="00A640D9" w:rsidRPr="00A640D9" w:rsidRDefault="00A640D9" w:rsidP="00A640D9">
      <w:pPr>
        <w:widowControl w:val="0"/>
        <w:numPr>
          <w:ilvl w:val="0"/>
          <w:numId w:val="71"/>
        </w:numPr>
        <w:tabs>
          <w:tab w:val="left" w:pos="317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Хронична аневризма на сърце </w:t>
      </w:r>
    </w:p>
    <w:p w:rsidR="00A640D9" w:rsidRPr="00A640D9" w:rsidRDefault="00A640D9" w:rsidP="00A640D9">
      <w:pPr>
        <w:widowControl w:val="0"/>
        <w:numPr>
          <w:ilvl w:val="0"/>
          <w:numId w:val="7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Хронична аневризма с тромб на аортата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0941DA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10.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Заболявания на сърдечно-съдовата система.Хипертонична болест. Сърдечна недостатъчност</w:t>
      </w:r>
    </w:p>
    <w:p w:rsidR="00A640D9" w:rsidRPr="00A640D9" w:rsidRDefault="00A640D9" w:rsidP="00A640D9">
      <w:pPr>
        <w:widowControl w:val="0"/>
        <w:numPr>
          <w:ilvl w:val="0"/>
          <w:numId w:val="7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Хипертонична болест.</w:t>
      </w:r>
    </w:p>
    <w:p w:rsidR="00A640D9" w:rsidRPr="00A640D9" w:rsidRDefault="00A640D9" w:rsidP="00A640D9">
      <w:pPr>
        <w:widowControl w:val="0"/>
        <w:numPr>
          <w:ilvl w:val="0"/>
          <w:numId w:val="73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Първична артериална хипертония</w:t>
      </w:r>
    </w:p>
    <w:p w:rsidR="00A640D9" w:rsidRPr="00A640D9" w:rsidRDefault="00A640D9" w:rsidP="00A640D9">
      <w:pPr>
        <w:widowControl w:val="0"/>
        <w:numPr>
          <w:ilvl w:val="0"/>
          <w:numId w:val="73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Вторична артериална хипертония</w:t>
      </w:r>
    </w:p>
    <w:p w:rsidR="00A640D9" w:rsidRPr="00A640D9" w:rsidRDefault="00A640D9" w:rsidP="00A640D9">
      <w:pPr>
        <w:widowControl w:val="0"/>
        <w:numPr>
          <w:ilvl w:val="0"/>
          <w:numId w:val="73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Злокачествена артериална хипертония</w:t>
      </w:r>
    </w:p>
    <w:p w:rsidR="00A640D9" w:rsidRPr="00A640D9" w:rsidRDefault="00A640D9" w:rsidP="00A640D9">
      <w:pPr>
        <w:widowControl w:val="0"/>
        <w:numPr>
          <w:ilvl w:val="0"/>
          <w:numId w:val="73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Белодробна хипертония.</w:t>
      </w:r>
    </w:p>
    <w:p w:rsidR="00A640D9" w:rsidRPr="00A640D9" w:rsidRDefault="00A640D9" w:rsidP="00A640D9">
      <w:pPr>
        <w:widowControl w:val="0"/>
        <w:numPr>
          <w:ilvl w:val="0"/>
          <w:numId w:val="72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Сърдечна недостатъчност</w:t>
      </w:r>
    </w:p>
    <w:p w:rsidR="00A640D9" w:rsidRPr="00A640D9" w:rsidRDefault="00A640D9" w:rsidP="00A640D9">
      <w:pPr>
        <w:widowControl w:val="0"/>
        <w:numPr>
          <w:ilvl w:val="0"/>
          <w:numId w:val="74"/>
        </w:numPr>
        <w:tabs>
          <w:tab w:val="left" w:pos="46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Левостранна сърдечна недостатъчност - етиология, видове, макроскопска характеристика.</w:t>
      </w:r>
    </w:p>
    <w:p w:rsidR="00A640D9" w:rsidRPr="00A640D9" w:rsidRDefault="00A640D9" w:rsidP="00A640D9">
      <w:pPr>
        <w:widowControl w:val="0"/>
        <w:numPr>
          <w:ilvl w:val="1"/>
          <w:numId w:val="124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Десностранна сърдечна недостатъчност - етиология, видове, макроскопска характеристика.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75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Hyalinosis arteriolarum renis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(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HE/PAS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) -17</w:t>
      </w:r>
    </w:p>
    <w:p w:rsidR="00A640D9" w:rsidRPr="00A640D9" w:rsidRDefault="00A640D9" w:rsidP="00A640D9">
      <w:pPr>
        <w:widowControl w:val="0"/>
        <w:numPr>
          <w:ilvl w:val="0"/>
          <w:numId w:val="75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Hepar muschatum 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(за демонстрация)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НЕ- 7</w:t>
      </w:r>
    </w:p>
    <w:p w:rsidR="00A640D9" w:rsidRPr="00A640D9" w:rsidRDefault="00A640D9" w:rsidP="00A640D9">
      <w:pPr>
        <w:widowControl w:val="0"/>
        <w:numPr>
          <w:ilvl w:val="0"/>
          <w:numId w:val="75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Oedema pulmonis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(за демонстрация)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НЕ- 9</w:t>
      </w:r>
    </w:p>
    <w:p w:rsidR="00A640D9" w:rsidRPr="00A640D9" w:rsidRDefault="00A640D9" w:rsidP="00A640D9">
      <w:pPr>
        <w:widowControl w:val="0"/>
        <w:numPr>
          <w:ilvl w:val="0"/>
          <w:numId w:val="75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Haemorrhagiae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cerebri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тип хематом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НЕ- 10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15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Митрална инсуфициенция с тромб в ляво предсърдие </w:t>
      </w:r>
    </w:p>
    <w:p w:rsidR="00A640D9" w:rsidRPr="00A640D9" w:rsidRDefault="00A640D9" w:rsidP="00A640D9">
      <w:pPr>
        <w:widowControl w:val="0"/>
        <w:numPr>
          <w:ilvl w:val="0"/>
          <w:numId w:val="115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Хипертонично сърце </w:t>
      </w:r>
    </w:p>
    <w:p w:rsidR="00A640D9" w:rsidRPr="00A640D9" w:rsidRDefault="00A640D9" w:rsidP="00A640D9">
      <w:pPr>
        <w:widowControl w:val="0"/>
        <w:numPr>
          <w:ilvl w:val="0"/>
          <w:numId w:val="11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Хеморагичен инфаркт - мозък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0941DA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11.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Заболявания на сърдечно-съдовата система. Възпалителни заболявания на сърцето. Ревматизъм. Бактериални ендокардити. Миокардити. Перикардити.</w:t>
      </w:r>
    </w:p>
    <w:p w:rsidR="00A640D9" w:rsidRPr="00A640D9" w:rsidRDefault="00A640D9" w:rsidP="00A640D9">
      <w:pPr>
        <w:widowControl w:val="0"/>
        <w:numPr>
          <w:ilvl w:val="0"/>
          <w:numId w:val="76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ендокарда и сърдечните клапи.</w:t>
      </w:r>
    </w:p>
    <w:p w:rsidR="00A640D9" w:rsidRPr="00A640D9" w:rsidRDefault="00A640D9" w:rsidP="00A640D9">
      <w:pPr>
        <w:widowControl w:val="0"/>
        <w:numPr>
          <w:ilvl w:val="0"/>
          <w:numId w:val="77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Ендокардит.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ревматичен ендокардит;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инфекциозен ендокардит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небактериален тромботичен ендокардит</w:t>
      </w:r>
    </w:p>
    <w:p w:rsidR="00A640D9" w:rsidRPr="00A640D9" w:rsidRDefault="00A640D9" w:rsidP="00A640D9">
      <w:pPr>
        <w:widowControl w:val="0"/>
        <w:numPr>
          <w:ilvl w:val="0"/>
          <w:numId w:val="7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миокарда.</w:t>
      </w:r>
    </w:p>
    <w:p w:rsidR="00A640D9" w:rsidRPr="00A640D9" w:rsidRDefault="00A640D9" w:rsidP="00A640D9">
      <w:pPr>
        <w:widowControl w:val="0"/>
        <w:numPr>
          <w:ilvl w:val="0"/>
          <w:numId w:val="78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Първични миокардити.</w:t>
      </w:r>
    </w:p>
    <w:p w:rsidR="00A640D9" w:rsidRPr="00A640D9" w:rsidRDefault="00A640D9" w:rsidP="00A640D9">
      <w:pPr>
        <w:widowControl w:val="0"/>
        <w:numPr>
          <w:ilvl w:val="0"/>
          <w:numId w:val="78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Вторични миокардити.</w:t>
      </w:r>
    </w:p>
    <w:p w:rsidR="00A640D9" w:rsidRPr="00A640D9" w:rsidRDefault="00A640D9" w:rsidP="00A640D9">
      <w:pPr>
        <w:widowControl w:val="0"/>
        <w:numPr>
          <w:ilvl w:val="0"/>
          <w:numId w:val="78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Миокардити с неизвестна причина.</w:t>
      </w:r>
    </w:p>
    <w:p w:rsidR="00A640D9" w:rsidRPr="00A640D9" w:rsidRDefault="00A640D9" w:rsidP="00A640D9">
      <w:pPr>
        <w:widowControl w:val="0"/>
        <w:numPr>
          <w:ilvl w:val="0"/>
          <w:numId w:val="7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перикарда.</w:t>
      </w:r>
    </w:p>
    <w:p w:rsidR="00A640D9" w:rsidRPr="00A640D9" w:rsidRDefault="00A640D9" w:rsidP="00A640D9">
      <w:pPr>
        <w:widowControl w:val="0"/>
        <w:numPr>
          <w:ilvl w:val="0"/>
          <w:numId w:val="79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Перикардит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остър перикардит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хроничен перикардит</w:t>
      </w:r>
    </w:p>
    <w:p w:rsidR="00A640D9" w:rsidRPr="00A640D9" w:rsidRDefault="00A640D9" w:rsidP="00A640D9">
      <w:pPr>
        <w:widowControl w:val="0"/>
        <w:numPr>
          <w:ilvl w:val="0"/>
          <w:numId w:val="79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Хидроперикард.</w:t>
      </w:r>
    </w:p>
    <w:p w:rsidR="00A640D9" w:rsidRPr="00A640D9" w:rsidRDefault="00A640D9" w:rsidP="00A640D9">
      <w:pPr>
        <w:widowControl w:val="0"/>
        <w:numPr>
          <w:ilvl w:val="0"/>
          <w:numId w:val="79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Хемоперикард</w:t>
      </w:r>
    </w:p>
    <w:p w:rsidR="00A640D9" w:rsidRPr="00A640D9" w:rsidRDefault="00A640D9" w:rsidP="00A640D9">
      <w:pPr>
        <w:widowControl w:val="0"/>
        <w:numPr>
          <w:ilvl w:val="0"/>
          <w:numId w:val="7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Ревматизъм</w:t>
      </w:r>
    </w:p>
    <w:p w:rsidR="00A640D9" w:rsidRPr="00A640D9" w:rsidRDefault="00A640D9" w:rsidP="00A640D9">
      <w:pPr>
        <w:widowControl w:val="0"/>
        <w:numPr>
          <w:ilvl w:val="0"/>
          <w:numId w:val="80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Остър ревматизъм – етиология, патогенеза; морфология; усложнения</w:t>
      </w:r>
    </w:p>
    <w:p w:rsidR="00A640D9" w:rsidRPr="00A640D9" w:rsidRDefault="00A640D9" w:rsidP="00A640D9">
      <w:pPr>
        <w:spacing w:after="0" w:line="240" w:lineRule="auto"/>
        <w:ind w:right="-1407"/>
        <w:rPr>
          <w:rFonts w:ascii="Arial" w:eastAsia="Times New Roman" w:hAnsi="Arial" w:cs="Arial"/>
          <w:b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Хистология: </w:t>
      </w:r>
    </w:p>
    <w:p w:rsidR="00A640D9" w:rsidRPr="00A640D9" w:rsidRDefault="00A640D9" w:rsidP="00A640D9">
      <w:pPr>
        <w:widowControl w:val="0"/>
        <w:numPr>
          <w:ilvl w:val="0"/>
          <w:numId w:val="12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Бактериален миокардит – НЕ - 44</w:t>
      </w:r>
    </w:p>
    <w:p w:rsidR="00A640D9" w:rsidRPr="00A640D9" w:rsidRDefault="00A640D9" w:rsidP="00A640D9">
      <w:pPr>
        <w:widowControl w:val="0"/>
        <w:numPr>
          <w:ilvl w:val="0"/>
          <w:numId w:val="12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Интерстициален вирусен миокардит– НЕ- 104</w:t>
      </w:r>
    </w:p>
    <w:p w:rsidR="00A640D9" w:rsidRPr="00A640D9" w:rsidRDefault="00A640D9" w:rsidP="00A640D9">
      <w:pPr>
        <w:widowControl w:val="0"/>
        <w:numPr>
          <w:ilvl w:val="0"/>
          <w:numId w:val="12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Pericarditis fibrinosa ( демонстрация) – НЕ- 29</w:t>
      </w:r>
    </w:p>
    <w:p w:rsidR="00A640D9" w:rsidRPr="00A640D9" w:rsidRDefault="00A640D9" w:rsidP="00A640D9">
      <w:pPr>
        <w:widowControl w:val="0"/>
        <w:numPr>
          <w:ilvl w:val="0"/>
          <w:numId w:val="126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Myocarditis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gigantocellulare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idiopathica – HE - 37</w:t>
      </w:r>
    </w:p>
    <w:p w:rsidR="00A640D9" w:rsidRPr="00A640D9" w:rsidRDefault="00A640D9" w:rsidP="00A640D9">
      <w:pPr>
        <w:suppressAutoHyphens/>
        <w:spacing w:after="0" w:line="240" w:lineRule="auto"/>
        <w:ind w:right="-1407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81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Фибринозен перикардит </w:t>
      </w:r>
    </w:p>
    <w:p w:rsidR="00A640D9" w:rsidRPr="00A640D9" w:rsidRDefault="00A640D9" w:rsidP="00A640D9">
      <w:pPr>
        <w:widowControl w:val="0"/>
        <w:numPr>
          <w:ilvl w:val="0"/>
          <w:numId w:val="81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Полипозен ендокардит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0941DA">
      <w:pPr>
        <w:widowControl w:val="0"/>
        <w:suppressAutoHyphens/>
        <w:spacing w:after="0" w:line="240" w:lineRule="auto"/>
        <w:ind w:hanging="34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12.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Тест върху заболявания на сърдечно-съдовата и дихателна система.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Клиничен случай</w:t>
      </w:r>
    </w:p>
    <w:p w:rsidR="00A640D9" w:rsidRPr="00A640D9" w:rsidRDefault="00A640D9" w:rsidP="000941DA">
      <w:pPr>
        <w:widowControl w:val="0"/>
        <w:suppressAutoHyphens/>
        <w:spacing w:after="0" w:line="240" w:lineRule="auto"/>
        <w:ind w:hanging="34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A640D9" w:rsidRPr="00A640D9" w:rsidRDefault="00A640D9" w:rsidP="000941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13.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Болести на бъбреците и пикочните пътища.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 xml:space="preserve">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Болести на бъбреците и пикочните пътища.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lastRenderedPageBreak/>
        <w:t>Остра тубулна некроза. Остра бъбречна недостатъчност. Интерстициални нефрити. Остри и хронични пиелонефрити. Тумори на бъбреците и пикочните пътища.</w:t>
      </w:r>
    </w:p>
    <w:p w:rsidR="00A640D9" w:rsidRPr="00A640D9" w:rsidRDefault="00A640D9" w:rsidP="00A640D9">
      <w:pPr>
        <w:widowControl w:val="0"/>
        <w:numPr>
          <w:ilvl w:val="0"/>
          <w:numId w:val="82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Тубулоинтерстициални заболявания.</w:t>
      </w:r>
    </w:p>
    <w:p w:rsidR="00A640D9" w:rsidRPr="00A640D9" w:rsidRDefault="00A640D9" w:rsidP="00A640D9">
      <w:pPr>
        <w:widowControl w:val="0"/>
        <w:numPr>
          <w:ilvl w:val="0"/>
          <w:numId w:val="83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Пиелонефрит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остър пиелонефрит;</w:t>
      </w:r>
    </w:p>
    <w:p w:rsidR="00A640D9" w:rsidRPr="00A640D9" w:rsidRDefault="00A640D9" w:rsidP="00A640D9">
      <w:pPr>
        <w:widowControl w:val="0"/>
        <w:numPr>
          <w:ilvl w:val="0"/>
          <w:numId w:val="2"/>
        </w:numPr>
        <w:tabs>
          <w:tab w:val="left" w:pos="763"/>
        </w:tabs>
        <w:suppressAutoHyphens/>
        <w:spacing w:after="0" w:line="240" w:lineRule="auto"/>
        <w:ind w:left="763"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хроничен пиелонефрит</w:t>
      </w:r>
    </w:p>
    <w:p w:rsidR="00A640D9" w:rsidRPr="00A640D9" w:rsidRDefault="00A640D9" w:rsidP="00A640D9">
      <w:pPr>
        <w:widowControl w:val="0"/>
        <w:numPr>
          <w:ilvl w:val="0"/>
          <w:numId w:val="83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Ксантогрануломатозен</w:t>
      </w:r>
    </w:p>
    <w:p w:rsidR="00A640D9" w:rsidRPr="00A640D9" w:rsidRDefault="00A640D9" w:rsidP="00A640D9">
      <w:pPr>
        <w:widowControl w:val="0"/>
        <w:numPr>
          <w:ilvl w:val="0"/>
          <w:numId w:val="82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Остра бъбречна недостатъчност.</w:t>
      </w:r>
    </w:p>
    <w:p w:rsidR="00A640D9" w:rsidRPr="00A640D9" w:rsidRDefault="00A640D9" w:rsidP="00A640D9">
      <w:pPr>
        <w:widowControl w:val="0"/>
        <w:numPr>
          <w:ilvl w:val="0"/>
          <w:numId w:val="84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Остра тубулна некроза.</w:t>
      </w:r>
    </w:p>
    <w:p w:rsidR="00A640D9" w:rsidRPr="00A640D9" w:rsidRDefault="00A640D9" w:rsidP="00A640D9">
      <w:pPr>
        <w:widowControl w:val="0"/>
        <w:numPr>
          <w:ilvl w:val="0"/>
          <w:numId w:val="82"/>
        </w:numPr>
        <w:suppressAutoHyphens/>
        <w:spacing w:after="0" w:line="240" w:lineRule="auto"/>
        <w:ind w:right="-1407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 на бъбреците и пикочните пътища.</w:t>
      </w:r>
    </w:p>
    <w:p w:rsidR="00A640D9" w:rsidRPr="00A640D9" w:rsidRDefault="00A640D9" w:rsidP="00A640D9">
      <w:pPr>
        <w:widowControl w:val="0"/>
        <w:numPr>
          <w:ilvl w:val="0"/>
          <w:numId w:val="85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Доброкачествени.</w:t>
      </w:r>
    </w:p>
    <w:p w:rsidR="00A640D9" w:rsidRPr="00A640D9" w:rsidRDefault="00A640D9" w:rsidP="00A640D9">
      <w:pPr>
        <w:widowControl w:val="0"/>
        <w:numPr>
          <w:ilvl w:val="0"/>
          <w:numId w:val="85"/>
        </w:numPr>
        <w:tabs>
          <w:tab w:val="left" w:pos="523"/>
        </w:tabs>
        <w:suppressAutoHyphens/>
        <w:spacing w:after="0" w:line="240" w:lineRule="auto"/>
        <w:ind w:right="-1407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Злокачествени.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Хистология:</w:t>
      </w:r>
    </w:p>
    <w:p w:rsidR="00A640D9" w:rsidRPr="00A640D9" w:rsidRDefault="00A640D9" w:rsidP="00A640D9">
      <w:pPr>
        <w:widowControl w:val="0"/>
        <w:numPr>
          <w:ilvl w:val="0"/>
          <w:numId w:val="86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Pyelonephritis acuta (nephritis purulenta) -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за демонстрация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 -  31</w:t>
      </w:r>
    </w:p>
    <w:p w:rsidR="00A640D9" w:rsidRPr="00A640D9" w:rsidRDefault="00A640D9" w:rsidP="00A640D9">
      <w:pPr>
        <w:widowControl w:val="0"/>
        <w:numPr>
          <w:ilvl w:val="0"/>
          <w:numId w:val="86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Pyelonepritis chronica.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 -  92</w:t>
      </w:r>
    </w:p>
    <w:p w:rsidR="00A640D9" w:rsidRPr="00A640D9" w:rsidRDefault="00A640D9" w:rsidP="00A640D9">
      <w:pPr>
        <w:widowControl w:val="0"/>
        <w:numPr>
          <w:ilvl w:val="0"/>
          <w:numId w:val="86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Ca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r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cinoma renis (hypernephroma).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 - 59</w:t>
      </w:r>
    </w:p>
    <w:p w:rsidR="00A640D9" w:rsidRPr="00A640D9" w:rsidRDefault="00A640D9" w:rsidP="00A640D9">
      <w:pPr>
        <w:widowControl w:val="0"/>
        <w:numPr>
          <w:ilvl w:val="0"/>
          <w:numId w:val="86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Carcinoma vesicae urinariae.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 - 112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:</w:t>
      </w:r>
    </w:p>
    <w:p w:rsidR="00A640D9" w:rsidRPr="00A640D9" w:rsidRDefault="00A640D9" w:rsidP="00A640D9">
      <w:pPr>
        <w:widowControl w:val="0"/>
        <w:numPr>
          <w:ilvl w:val="0"/>
          <w:numId w:val="87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Апостематозен пиелонефрит </w:t>
      </w:r>
    </w:p>
    <w:p w:rsidR="00A640D9" w:rsidRPr="00A640D9" w:rsidRDefault="00A640D9" w:rsidP="00A640D9">
      <w:pPr>
        <w:widowControl w:val="0"/>
        <w:numPr>
          <w:ilvl w:val="0"/>
          <w:numId w:val="87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бъбрека </w:t>
      </w:r>
    </w:p>
    <w:p w:rsidR="00A640D9" w:rsidRPr="00A640D9" w:rsidRDefault="00A640D9" w:rsidP="00A640D9">
      <w:pPr>
        <w:widowControl w:val="0"/>
        <w:numPr>
          <w:ilvl w:val="0"/>
          <w:numId w:val="87"/>
        </w:numPr>
        <w:tabs>
          <w:tab w:val="left" w:pos="283"/>
        </w:tabs>
        <w:suppressAutoHyphens/>
        <w:spacing w:after="0" w:line="240" w:lineRule="auto"/>
        <w:ind w:right="-1407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пикочния мехур </w:t>
      </w:r>
    </w:p>
    <w:p w:rsidR="00A640D9" w:rsidRPr="00A640D9" w:rsidRDefault="00A640D9" w:rsidP="00A640D9">
      <w:pPr>
        <w:widowControl w:val="0"/>
        <w:numPr>
          <w:ilvl w:val="0"/>
          <w:numId w:val="8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Ендемична нефропатия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zh-CN"/>
        </w:rPr>
      </w:pPr>
    </w:p>
    <w:p w:rsidR="00A640D9" w:rsidRPr="00A640D9" w:rsidRDefault="00A640D9" w:rsidP="00A640D9">
      <w:pPr>
        <w:suppressAutoHyphens/>
        <w:spacing w:after="120" w:line="240" w:lineRule="auto"/>
        <w:rPr>
          <w:rFonts w:ascii="Arial" w:eastAsia="Times New Roman" w:hAnsi="Arial" w:cs="Arial"/>
          <w:b/>
          <w:sz w:val="20"/>
          <w:szCs w:val="16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16"/>
          <w:u w:val="single"/>
          <w:lang w:eastAsia="zh-CN"/>
        </w:rPr>
        <w:t>1</w:t>
      </w:r>
      <w:r w:rsidRPr="00A640D9">
        <w:rPr>
          <w:rFonts w:ascii="Arial" w:eastAsia="Times New Roman" w:hAnsi="Arial" w:cs="Arial"/>
          <w:b/>
          <w:sz w:val="20"/>
          <w:szCs w:val="16"/>
          <w:u w:val="single"/>
          <w:lang w:val="ru-RU" w:eastAsia="zh-CN"/>
        </w:rPr>
        <w:t>4</w:t>
      </w:r>
      <w:r w:rsidRPr="00A640D9">
        <w:rPr>
          <w:rFonts w:ascii="Arial" w:eastAsia="Times New Roman" w:hAnsi="Arial" w:cs="Arial"/>
          <w:b/>
          <w:sz w:val="20"/>
          <w:szCs w:val="16"/>
          <w:u w:val="single"/>
          <w:lang w:eastAsia="zh-CN"/>
        </w:rPr>
        <w:t>. Тест и Клиничен случай Отделетелна система</w:t>
      </w:r>
    </w:p>
    <w:p w:rsidR="00A640D9" w:rsidRPr="00A640D9" w:rsidRDefault="00A640D9" w:rsidP="00A640D9">
      <w:pPr>
        <w:suppressAutoHyphens/>
        <w:spacing w:after="120" w:line="240" w:lineRule="auto"/>
        <w:rPr>
          <w:rFonts w:ascii="Arial" w:eastAsia="Times New Roman" w:hAnsi="Arial" w:cs="Arial"/>
          <w:b/>
          <w:sz w:val="20"/>
          <w:szCs w:val="16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16"/>
          <w:u w:val="single"/>
          <w:lang w:eastAsia="zh-CN"/>
        </w:rPr>
        <w:t>15. Аутопсия</w:t>
      </w:r>
    </w:p>
    <w:p w:rsidR="00A640D9" w:rsidRPr="00A640D9" w:rsidRDefault="00A640D9" w:rsidP="00A640D9">
      <w:pPr>
        <w:suppressAutoHyphens/>
        <w:spacing w:after="120" w:line="240" w:lineRule="auto"/>
        <w:rPr>
          <w:rFonts w:ascii="Arial" w:eastAsia="Times New Roman" w:hAnsi="Arial" w:cs="Arial"/>
          <w:b/>
          <w:sz w:val="20"/>
          <w:szCs w:val="16"/>
          <w:u w:val="single"/>
          <w:lang w:val="ru-RU" w:eastAsia="zh-CN"/>
        </w:rPr>
      </w:pPr>
      <w:r w:rsidRPr="00A640D9">
        <w:rPr>
          <w:rFonts w:ascii="Arial" w:eastAsia="Times New Roman" w:hAnsi="Arial" w:cs="Arial"/>
          <w:b/>
          <w:sz w:val="20"/>
          <w:szCs w:val="16"/>
          <w:u w:val="single"/>
          <w:lang w:eastAsia="zh-CN"/>
        </w:rPr>
        <w:t>16.Макроскопска диагностика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17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. Мъжка Полова Система 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116"/>
        </w:numPr>
        <w:suppressAutoHyphens/>
        <w:spacing w:after="0" w:line="240" w:lineRule="auto"/>
        <w:ind w:right="-1050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Hyperplasia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gl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prostatae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НЕ- 130</w:t>
      </w:r>
    </w:p>
    <w:p w:rsidR="00A640D9" w:rsidRPr="00A640D9" w:rsidRDefault="00A640D9" w:rsidP="00A640D9">
      <w:pPr>
        <w:widowControl w:val="0"/>
        <w:numPr>
          <w:ilvl w:val="0"/>
          <w:numId w:val="116"/>
        </w:numPr>
        <w:suppressAutoHyphens/>
        <w:spacing w:after="0" w:line="240" w:lineRule="auto"/>
        <w:ind w:right="-1050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gl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prostatae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НЕ-131</w:t>
      </w:r>
    </w:p>
    <w:p w:rsidR="00A640D9" w:rsidRPr="00A640D9" w:rsidRDefault="00A640D9" w:rsidP="00A640D9">
      <w:pPr>
        <w:widowControl w:val="0"/>
        <w:numPr>
          <w:ilvl w:val="0"/>
          <w:numId w:val="116"/>
        </w:numPr>
        <w:suppressAutoHyphens/>
        <w:spacing w:after="0" w:line="240" w:lineRule="auto"/>
        <w:ind w:right="-1050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Seminoma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testis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НЕ- 132</w:t>
      </w:r>
    </w:p>
    <w:p w:rsidR="00A640D9" w:rsidRPr="00A640D9" w:rsidRDefault="00A640D9" w:rsidP="00A640D9">
      <w:pPr>
        <w:widowControl w:val="0"/>
        <w:numPr>
          <w:ilvl w:val="0"/>
          <w:numId w:val="116"/>
        </w:numPr>
        <w:suppressAutoHyphens/>
        <w:spacing w:after="0" w:line="240" w:lineRule="auto"/>
        <w:ind w:right="-1050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Orchitis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granulomatosa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НЕ-133</w:t>
      </w:r>
    </w:p>
    <w:p w:rsidR="00A640D9" w:rsidRPr="00A640D9" w:rsidRDefault="00A640D9" w:rsidP="00A640D9">
      <w:pPr>
        <w:widowControl w:val="0"/>
        <w:numPr>
          <w:ilvl w:val="0"/>
          <w:numId w:val="116"/>
        </w:numPr>
        <w:suppressAutoHyphens/>
        <w:spacing w:after="0" w:line="240" w:lineRule="auto"/>
        <w:ind w:right="-1050"/>
        <w:contextualSpacing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planocellularae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penis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НЕ- 134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05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1"/>
          <w:numId w:val="87"/>
        </w:numPr>
        <w:suppressAutoHyphens/>
        <w:spacing w:after="0" w:line="240" w:lineRule="auto"/>
        <w:ind w:right="-105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Бенингнена простатна хиперплазия.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050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18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 xml:space="preserve">. Болести  на женската полова система 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zh-CN"/>
        </w:rPr>
        <w:t>I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Клинична патология на маточната шийка.</w:t>
      </w:r>
    </w:p>
    <w:p w:rsidR="00A640D9" w:rsidRPr="00A640D9" w:rsidRDefault="00A640D9" w:rsidP="00A640D9">
      <w:pPr>
        <w:widowControl w:val="0"/>
        <w:numPr>
          <w:ilvl w:val="0"/>
          <w:numId w:val="8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val="it-IT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маточното тяло.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117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val="it-IT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spinocellularae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coli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uteri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НЕ- 99</w:t>
      </w:r>
    </w:p>
    <w:p w:rsidR="00A640D9" w:rsidRPr="00A640D9" w:rsidRDefault="00A640D9" w:rsidP="00A640D9">
      <w:pPr>
        <w:widowControl w:val="0"/>
        <w:numPr>
          <w:ilvl w:val="0"/>
          <w:numId w:val="117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it-IT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Adenocarcinoma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endometrii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НЕ- 113</w:t>
      </w:r>
    </w:p>
    <w:p w:rsidR="00A640D9" w:rsidRPr="00A640D9" w:rsidRDefault="00A640D9" w:rsidP="00A640D9">
      <w:pPr>
        <w:widowControl w:val="0"/>
        <w:numPr>
          <w:ilvl w:val="0"/>
          <w:numId w:val="117"/>
        </w:num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Hyperplasia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mucosae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uteri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glandullaris cystica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НЕ- 48</w:t>
      </w:r>
    </w:p>
    <w:p w:rsidR="00A640D9" w:rsidRPr="00A640D9" w:rsidRDefault="00A640D9" w:rsidP="00A640D9">
      <w:pPr>
        <w:widowControl w:val="0"/>
        <w:numPr>
          <w:ilvl w:val="0"/>
          <w:numId w:val="117"/>
        </w:num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Субмукозен лейомиом.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НЕ- 62 </w:t>
      </w:r>
    </w:p>
    <w:p w:rsidR="00A640D9" w:rsidRPr="00A640D9" w:rsidRDefault="00A640D9" w:rsidP="00A640D9">
      <w:pPr>
        <w:widowControl w:val="0"/>
        <w:numPr>
          <w:ilvl w:val="0"/>
          <w:numId w:val="117"/>
        </w:num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Ендометриоза.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– HE - 114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8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Лейомиома на матката </w:t>
      </w:r>
    </w:p>
    <w:p w:rsidR="00A640D9" w:rsidRPr="00A640D9" w:rsidRDefault="00A640D9" w:rsidP="00A640D9">
      <w:pPr>
        <w:widowControl w:val="0"/>
        <w:numPr>
          <w:ilvl w:val="0"/>
          <w:numId w:val="8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Карцином на маточната шийка.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19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zh-CN"/>
        </w:rPr>
        <w:t>.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 xml:space="preserve"> Болести  на женската полова система 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zh-CN"/>
        </w:rPr>
        <w:t>II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Клинична патология на яйчниците.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 Cystadenoma mucinosum ovarii.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НЕ- 51а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2. А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denocarcinoma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serosum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it-IT" w:eastAsia="zh-CN"/>
        </w:rPr>
        <w:t>ovarii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НЕ- 113а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3. Тумор на Крукенберг. –  демонстрация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PAS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4. Муцинозен овариален аденокарцином. -  демонстрация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- 116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5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Тумор на Бренер -  демонстрация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НЕ/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VG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tabs>
          <w:tab w:val="left" w:pos="583"/>
        </w:tabs>
        <w:suppressAutoHyphens/>
        <w:spacing w:after="0" w:line="240" w:lineRule="auto"/>
        <w:ind w:left="583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20.Тест-Клиничен случай женска и мъжка полова ситема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val="ru-RU" w:eastAsia="zh-CN"/>
        </w:rPr>
        <w:t>21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. Болести на млечната жлеза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lastRenderedPageBreak/>
        <w:t>Заболявания на млечната жлеза. Тумори на млечната жлеза.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9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Фибро-кистични промени в гърда. – НЕ - 100</w:t>
      </w:r>
    </w:p>
    <w:p w:rsidR="00A640D9" w:rsidRPr="00A640D9" w:rsidRDefault="00A640D9" w:rsidP="00A640D9">
      <w:pPr>
        <w:widowControl w:val="0"/>
        <w:numPr>
          <w:ilvl w:val="0"/>
          <w:numId w:val="9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Неинвазивен дуктален карцином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 –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комедо тип – НЕ -101</w:t>
      </w:r>
    </w:p>
    <w:p w:rsidR="00A640D9" w:rsidRPr="00A640D9" w:rsidRDefault="00A640D9" w:rsidP="00A640D9">
      <w:pPr>
        <w:widowControl w:val="0"/>
        <w:numPr>
          <w:ilvl w:val="0"/>
          <w:numId w:val="9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Инвазивен дуктален карцином – NOS – НЕ - 58</w:t>
      </w:r>
    </w:p>
    <w:p w:rsidR="00A640D9" w:rsidRPr="00A640D9" w:rsidRDefault="00A640D9" w:rsidP="00A640D9">
      <w:pPr>
        <w:widowControl w:val="0"/>
        <w:numPr>
          <w:ilvl w:val="0"/>
          <w:numId w:val="9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Инвазивен лобуларен карцином. – НЕ - 57</w:t>
      </w:r>
    </w:p>
    <w:p w:rsidR="00A640D9" w:rsidRPr="00A640D9" w:rsidRDefault="00A640D9" w:rsidP="00A640D9">
      <w:pPr>
        <w:widowControl w:val="0"/>
        <w:numPr>
          <w:ilvl w:val="0"/>
          <w:numId w:val="9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Метастаза в л.в.от инвазивен дуктален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карцином. </w:t>
      </w:r>
    </w:p>
    <w:p w:rsidR="00A640D9" w:rsidRPr="00A640D9" w:rsidRDefault="00A640D9" w:rsidP="00A640D9">
      <w:pPr>
        <w:widowControl w:val="0"/>
        <w:numPr>
          <w:ilvl w:val="0"/>
          <w:numId w:val="90"/>
        </w:numPr>
        <w:tabs>
          <w:tab w:val="left" w:pos="283"/>
          <w:tab w:val="num" w:pos="115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ER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,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PR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и 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HER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vertAlign w:val="subscript"/>
          <w:lang w:eastAsia="zh-CN"/>
        </w:rPr>
        <w:t>2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-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имунохистохимична реакция.</w:t>
      </w:r>
    </w:p>
    <w:p w:rsidR="00A640D9" w:rsidRPr="00A640D9" w:rsidRDefault="00A640D9" w:rsidP="00A640D9">
      <w:pPr>
        <w:tabs>
          <w:tab w:val="left" w:pos="283"/>
          <w:tab w:val="num" w:pos="115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val="en-AU"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numPr>
          <w:ilvl w:val="0"/>
          <w:numId w:val="91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Карцином на млечната жлеза </w:t>
      </w:r>
    </w:p>
    <w:p w:rsidR="00A640D9" w:rsidRPr="00A640D9" w:rsidRDefault="00A640D9" w:rsidP="00A640D9">
      <w:pPr>
        <w:widowControl w:val="0"/>
        <w:numPr>
          <w:ilvl w:val="0"/>
          <w:numId w:val="91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Филоиден тумор.</w:t>
      </w:r>
    </w:p>
    <w:p w:rsidR="00A640D9" w:rsidRPr="00A640D9" w:rsidRDefault="00A640D9" w:rsidP="00A640D9">
      <w:pPr>
        <w:suppressAutoHyphens/>
        <w:spacing w:after="0" w:line="240" w:lineRule="auto"/>
        <w:ind w:left="223" w:right="-1185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22. Детска патология и бременност.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Болести свързани с бременността и трофобласта.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Болести на новороденото и кърмачето.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:</w:t>
      </w:r>
    </w:p>
    <w:p w:rsidR="00A640D9" w:rsidRPr="00A640D9" w:rsidRDefault="00A640D9" w:rsidP="00A640D9">
      <w:pPr>
        <w:widowControl w:val="0"/>
        <w:numPr>
          <w:ilvl w:val="0"/>
          <w:numId w:val="9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Abortus. – НЕ - 102</w:t>
      </w:r>
    </w:p>
    <w:p w:rsidR="00A640D9" w:rsidRPr="00A640D9" w:rsidRDefault="00A640D9" w:rsidP="00A640D9">
      <w:pPr>
        <w:widowControl w:val="0"/>
        <w:numPr>
          <w:ilvl w:val="0"/>
          <w:numId w:val="9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Mola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hydatidosa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- 70</w:t>
      </w:r>
    </w:p>
    <w:p w:rsidR="00A640D9" w:rsidRPr="00A640D9" w:rsidRDefault="00A640D9" w:rsidP="00A640D9">
      <w:pPr>
        <w:widowControl w:val="0"/>
        <w:numPr>
          <w:ilvl w:val="0"/>
          <w:numId w:val="9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ХМБ. – НЕ - 103</w:t>
      </w:r>
    </w:p>
    <w:p w:rsidR="00A640D9" w:rsidRPr="00A640D9" w:rsidRDefault="00A640D9" w:rsidP="00A640D9">
      <w:pPr>
        <w:widowControl w:val="0"/>
        <w:numPr>
          <w:ilvl w:val="0"/>
          <w:numId w:val="9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Mucoviscidosis pancreati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PAS - 119</w:t>
      </w:r>
    </w:p>
    <w:p w:rsidR="00A640D9" w:rsidRPr="00A640D9" w:rsidRDefault="00A640D9" w:rsidP="00A640D9">
      <w:pPr>
        <w:widowControl w:val="0"/>
        <w:numPr>
          <w:ilvl w:val="0"/>
          <w:numId w:val="92"/>
        </w:numPr>
        <w:tabs>
          <w:tab w:val="left" w:pos="283"/>
          <w:tab w:val="num" w:pos="115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Choriocarcinoma.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71</w:t>
      </w:r>
    </w:p>
    <w:p w:rsidR="00A640D9" w:rsidRPr="00A640D9" w:rsidRDefault="00A640D9" w:rsidP="00A640D9">
      <w:pPr>
        <w:tabs>
          <w:tab w:val="left" w:pos="283"/>
          <w:tab w:val="num" w:pos="1152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val="en-AU"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numPr>
          <w:ilvl w:val="0"/>
          <w:numId w:val="93"/>
        </w:numPr>
        <w:tabs>
          <w:tab w:val="left" w:pos="720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Мола хидатидоза</w:t>
      </w:r>
    </w:p>
    <w:p w:rsidR="00A640D9" w:rsidRPr="00A640D9" w:rsidRDefault="00A640D9" w:rsidP="00A640D9">
      <w:pPr>
        <w:tabs>
          <w:tab w:val="left" w:pos="720"/>
        </w:tabs>
        <w:suppressAutoHyphens/>
        <w:spacing w:after="0" w:line="240" w:lineRule="auto"/>
        <w:ind w:left="720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0941DA">
      <w:pPr>
        <w:suppressAutoHyphens/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2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3.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Тест-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върху болести на мъжка и женска полова система, бременност и новородено и Клиничен случай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24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 xml:space="preserve">. Болести на кръвотворната система 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zh-CN"/>
        </w:rPr>
        <w:t>I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.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Cs/>
          <w:sz w:val="20"/>
          <w:szCs w:val="20"/>
          <w:lang w:eastAsia="zh-CN"/>
        </w:rPr>
        <w:t>1.</w:t>
      </w:r>
      <w:r w:rsidRPr="00A640D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Анемии - класификация и видове. Обща характеристика  на анемиите.</w:t>
      </w:r>
    </w:p>
    <w:p w:rsidR="00A640D9" w:rsidRPr="00A640D9" w:rsidRDefault="00A640D9" w:rsidP="00A640D9">
      <w:pPr>
        <w:widowControl w:val="0"/>
        <w:numPr>
          <w:ilvl w:val="0"/>
          <w:numId w:val="94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Левкози - класификация.</w:t>
      </w:r>
    </w:p>
    <w:p w:rsidR="00A640D9" w:rsidRPr="00A640D9" w:rsidRDefault="00A640D9" w:rsidP="00A640D9">
      <w:pPr>
        <w:widowControl w:val="0"/>
        <w:numPr>
          <w:ilvl w:val="1"/>
          <w:numId w:val="118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Миелом - мултиплен и солитарен.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9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ХМЛ – засягане на ч.дроб, костен мозък и слезка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- 86</w:t>
      </w:r>
    </w:p>
    <w:p w:rsidR="00A640D9" w:rsidRPr="00A640D9" w:rsidRDefault="00A640D9" w:rsidP="00A640D9">
      <w:pPr>
        <w:widowControl w:val="0"/>
        <w:numPr>
          <w:ilvl w:val="0"/>
          <w:numId w:val="9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ХЛЛ- засягане на ч. дроб. – НЕ - 87</w:t>
      </w:r>
    </w:p>
    <w:p w:rsidR="00A640D9" w:rsidRPr="00A640D9" w:rsidRDefault="00A640D9" w:rsidP="00A640D9">
      <w:pPr>
        <w:widowControl w:val="0"/>
        <w:numPr>
          <w:ilvl w:val="0"/>
          <w:numId w:val="9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Plasmocytoma extramedullare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– дем.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25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. Болести на кръвотворната система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zh-CN"/>
        </w:rPr>
        <w:t>II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 Клинична патология на лимфната тъкан.</w:t>
      </w:r>
    </w:p>
    <w:p w:rsidR="00A640D9" w:rsidRPr="00A640D9" w:rsidRDefault="00A640D9" w:rsidP="00A640D9">
      <w:pPr>
        <w:widowControl w:val="0"/>
        <w:numPr>
          <w:ilvl w:val="0"/>
          <w:numId w:val="96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Реактивни процеси - лимфаденити.</w:t>
      </w:r>
    </w:p>
    <w:p w:rsidR="00A640D9" w:rsidRPr="00A640D9" w:rsidRDefault="00A640D9" w:rsidP="00A640D9">
      <w:pPr>
        <w:widowControl w:val="0"/>
        <w:numPr>
          <w:ilvl w:val="1"/>
          <w:numId w:val="119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 на лимфните възли - лимфоми</w:t>
      </w:r>
    </w:p>
    <w:p w:rsidR="00A640D9" w:rsidRPr="00A640D9" w:rsidRDefault="00A640D9" w:rsidP="00A640D9">
      <w:pPr>
        <w:widowControl w:val="0"/>
        <w:numPr>
          <w:ilvl w:val="0"/>
          <w:numId w:val="97"/>
        </w:numPr>
        <w:tabs>
          <w:tab w:val="left" w:pos="76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Болест на Hod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g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kin</w:t>
      </w:r>
    </w:p>
    <w:p w:rsidR="00A640D9" w:rsidRPr="00A640D9" w:rsidRDefault="00A640D9" w:rsidP="00A640D9">
      <w:pPr>
        <w:widowControl w:val="0"/>
        <w:numPr>
          <w:ilvl w:val="0"/>
          <w:numId w:val="97"/>
        </w:numPr>
        <w:tabs>
          <w:tab w:val="left" w:pos="76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Неходжкинови лимфоми.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9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Morbus Hod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g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kin - смесен целуларитет  – НЕ – 88а</w:t>
      </w:r>
    </w:p>
    <w:p w:rsidR="00A640D9" w:rsidRPr="00A640D9" w:rsidRDefault="00A640D9" w:rsidP="00A640D9">
      <w:pPr>
        <w:widowControl w:val="0"/>
        <w:numPr>
          <w:ilvl w:val="0"/>
          <w:numId w:val="9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Large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B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cell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lymphoma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- 90</w:t>
      </w:r>
    </w:p>
    <w:p w:rsidR="00A640D9" w:rsidRPr="00A640D9" w:rsidRDefault="00A640D9" w:rsidP="00A640D9">
      <w:pPr>
        <w:widowControl w:val="0"/>
        <w:numPr>
          <w:ilvl w:val="0"/>
          <w:numId w:val="9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Lymphadenitis granulomatosa (felinosis).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- 118</w:t>
      </w:r>
    </w:p>
    <w:p w:rsidR="00A640D9" w:rsidRPr="00A640D9" w:rsidRDefault="00A640D9" w:rsidP="00A640D9">
      <w:pPr>
        <w:widowControl w:val="0"/>
        <w:numPr>
          <w:ilvl w:val="0"/>
          <w:numId w:val="98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Hyperplasia follicularis reactiva lymphonodi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- 119</w:t>
      </w:r>
    </w:p>
    <w:p w:rsidR="00A640D9" w:rsidRPr="00A640D9" w:rsidRDefault="00A640D9" w:rsidP="00A640D9">
      <w:pPr>
        <w:tabs>
          <w:tab w:val="left" w:pos="283"/>
          <w:tab w:val="num" w:pos="720"/>
        </w:tabs>
        <w:suppressAutoHyphens/>
        <w:spacing w:after="0" w:line="240" w:lineRule="auto"/>
        <w:ind w:right="-118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6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99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Болест на Ходжкин 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2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6. Болести на ендокринната система.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Arial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 Клинична патология на</w:t>
      </w:r>
      <w:r w:rsidRPr="00A640D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щитовидната жлеза.</w:t>
      </w:r>
    </w:p>
    <w:p w:rsidR="00A640D9" w:rsidRPr="00A640D9" w:rsidRDefault="00A640D9" w:rsidP="00A640D9">
      <w:pPr>
        <w:widowControl w:val="0"/>
        <w:numPr>
          <w:ilvl w:val="0"/>
          <w:numId w:val="99"/>
        </w:numPr>
        <w:suppressAutoHyphens/>
        <w:spacing w:after="0" w:line="240" w:lineRule="auto"/>
        <w:ind w:right="-1185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Клинична патология на ендокринния панкреас.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10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Struma Basedowiana. – НЕ - 93</w:t>
      </w:r>
    </w:p>
    <w:p w:rsidR="00A640D9" w:rsidRPr="00A640D9" w:rsidRDefault="00A640D9" w:rsidP="00A640D9">
      <w:pPr>
        <w:widowControl w:val="0"/>
        <w:numPr>
          <w:ilvl w:val="0"/>
          <w:numId w:val="10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Struma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colloides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- 46</w:t>
      </w:r>
    </w:p>
    <w:p w:rsidR="00A640D9" w:rsidRPr="00A640D9" w:rsidRDefault="00A640D9" w:rsidP="00A640D9">
      <w:pPr>
        <w:widowControl w:val="0"/>
        <w:numPr>
          <w:ilvl w:val="0"/>
          <w:numId w:val="10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Struma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lymphomatosa.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- 117</w:t>
      </w:r>
    </w:p>
    <w:p w:rsidR="00A640D9" w:rsidRPr="00A640D9" w:rsidRDefault="00A640D9" w:rsidP="00A640D9">
      <w:pPr>
        <w:widowControl w:val="0"/>
        <w:numPr>
          <w:ilvl w:val="0"/>
          <w:numId w:val="100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Adenocarcinoma papilliferum glandule thyreoidae.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- 94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5.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Glomerulosclerosis diabetica.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95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6"/>
          <w:lang w:eastAsia="zh-CN"/>
        </w:rPr>
        <w:t>Макроскопски препарати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0941DA">
      <w:pPr>
        <w:widowControl w:val="0"/>
        <w:suppressAutoHyphens/>
        <w:spacing w:after="0" w:line="240" w:lineRule="auto"/>
        <w:ind w:right="-1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lastRenderedPageBreak/>
        <w:t>2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7. Тест.</w:t>
      </w:r>
      <w:r w:rsidRPr="00A640D9">
        <w:rPr>
          <w:rFonts w:ascii="Arial" w:eastAsia="Times New Roman" w:hAnsi="Arial" w:cs="Arial"/>
          <w:sz w:val="20"/>
          <w:szCs w:val="20"/>
          <w:lang w:val="ru-RU"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върху заболяванията на кръвотворна, лимфна и ендокринна системи.Клиничен случай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28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. Инфекциозни заболявания.Туберкулоза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1. Туберкулоза - класификация</w:t>
      </w:r>
    </w:p>
    <w:p w:rsidR="00A640D9" w:rsidRPr="00A640D9" w:rsidRDefault="00A640D9" w:rsidP="00A640D9">
      <w:pPr>
        <w:widowControl w:val="0"/>
        <w:numPr>
          <w:ilvl w:val="0"/>
          <w:numId w:val="101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Първична туберкулоза</w:t>
      </w:r>
    </w:p>
    <w:p w:rsidR="00A640D9" w:rsidRPr="00A640D9" w:rsidRDefault="00A640D9" w:rsidP="00A640D9">
      <w:pPr>
        <w:widowControl w:val="0"/>
        <w:numPr>
          <w:ilvl w:val="0"/>
          <w:numId w:val="101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Вторична туберкулоза</w:t>
      </w:r>
    </w:p>
    <w:p w:rsidR="00A640D9" w:rsidRPr="00A640D9" w:rsidRDefault="00A640D9" w:rsidP="00A640D9">
      <w:pPr>
        <w:widowControl w:val="0"/>
        <w:numPr>
          <w:ilvl w:val="0"/>
          <w:numId w:val="101"/>
        </w:numPr>
        <w:tabs>
          <w:tab w:val="left" w:pos="52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Хематогенно- дисеминирана туберкулоза.Белодробна и извънбелодробна локализация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</w:p>
    <w:p w:rsidR="00A640D9" w:rsidRPr="00A640D9" w:rsidRDefault="00A640D9" w:rsidP="00A640D9">
      <w:pPr>
        <w:widowControl w:val="0"/>
        <w:numPr>
          <w:ilvl w:val="0"/>
          <w:numId w:val="10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Tuberculosis caseosa lymphonodi. – НЕ - 1</w:t>
      </w:r>
    </w:p>
    <w:p w:rsidR="00A640D9" w:rsidRPr="00A640D9" w:rsidRDefault="00A640D9" w:rsidP="00A640D9">
      <w:pPr>
        <w:widowControl w:val="0"/>
        <w:numPr>
          <w:ilvl w:val="0"/>
          <w:numId w:val="10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Pneumonia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tuberculosa caseosa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:rsidR="00A640D9" w:rsidRPr="00A640D9" w:rsidRDefault="00A640D9" w:rsidP="00A640D9">
      <w:pPr>
        <w:widowControl w:val="0"/>
        <w:numPr>
          <w:ilvl w:val="0"/>
          <w:numId w:val="10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Tuberculosis miliaris pulmonis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- 38</w:t>
      </w:r>
    </w:p>
    <w:p w:rsidR="00A640D9" w:rsidRPr="00A640D9" w:rsidRDefault="00A640D9" w:rsidP="00A640D9">
      <w:pPr>
        <w:widowControl w:val="0"/>
        <w:numPr>
          <w:ilvl w:val="0"/>
          <w:numId w:val="10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Leptomeningitis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tuberculosa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. – НЕ - 39</w:t>
      </w:r>
    </w:p>
    <w:p w:rsidR="00A640D9" w:rsidRPr="00A640D9" w:rsidRDefault="00A640D9" w:rsidP="00A640D9">
      <w:pPr>
        <w:widowControl w:val="0"/>
        <w:numPr>
          <w:ilvl w:val="0"/>
          <w:numId w:val="102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uberculosis renis.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– 38а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Макроскопски препарати:</w:t>
      </w:r>
    </w:p>
    <w:p w:rsidR="00A640D9" w:rsidRPr="00A640D9" w:rsidRDefault="00A640D9" w:rsidP="00A640D9">
      <w:pPr>
        <w:widowControl w:val="0"/>
        <w:numPr>
          <w:ilvl w:val="0"/>
          <w:numId w:val="103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Милиарна ТБС на слезка, бял и черен дроб </w:t>
      </w:r>
    </w:p>
    <w:p w:rsidR="00A640D9" w:rsidRPr="00A640D9" w:rsidRDefault="00A640D9" w:rsidP="00A640D9">
      <w:pPr>
        <w:widowControl w:val="0"/>
        <w:numPr>
          <w:ilvl w:val="0"/>
          <w:numId w:val="103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Вторична ТБС на бял дроб (туберкулом) 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sz w:val="20"/>
          <w:szCs w:val="20"/>
          <w:lang w:eastAsia="zh-CN"/>
        </w:rPr>
      </w:pPr>
    </w:p>
    <w:p w:rsidR="00A640D9" w:rsidRPr="00A640D9" w:rsidRDefault="00A640D9" w:rsidP="00A640D9">
      <w:pPr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2</w:t>
      </w:r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  <w:t>9. Заболявания на нервната система.</w:t>
      </w:r>
    </w:p>
    <w:p w:rsidR="00A640D9" w:rsidRPr="00A640D9" w:rsidRDefault="00A640D9" w:rsidP="00A640D9">
      <w:pPr>
        <w:widowControl w:val="0"/>
        <w:numPr>
          <w:ilvl w:val="0"/>
          <w:numId w:val="104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Тумори на нервната тъкан.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Хистопатология: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A640D9" w:rsidRPr="00A640D9" w:rsidRDefault="00A640D9" w:rsidP="00A640D9">
      <w:pPr>
        <w:widowControl w:val="0"/>
        <w:numPr>
          <w:ilvl w:val="0"/>
          <w:numId w:val="10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Encephalitis d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sseminata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- 121</w:t>
      </w:r>
    </w:p>
    <w:p w:rsidR="00A640D9" w:rsidRPr="00A640D9" w:rsidRDefault="00A640D9" w:rsidP="00A640D9">
      <w:pPr>
        <w:widowControl w:val="0"/>
        <w:numPr>
          <w:ilvl w:val="0"/>
          <w:numId w:val="10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 xml:space="preserve">Leptomeningitis purulenta. 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>– НЕ - 30</w:t>
      </w:r>
    </w:p>
    <w:p w:rsidR="00A640D9" w:rsidRPr="00A640D9" w:rsidRDefault="00A640D9" w:rsidP="00A640D9">
      <w:pPr>
        <w:widowControl w:val="0"/>
        <w:numPr>
          <w:ilvl w:val="0"/>
          <w:numId w:val="10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Neurinoma.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- 74</w:t>
      </w:r>
    </w:p>
    <w:p w:rsidR="00A640D9" w:rsidRPr="00A640D9" w:rsidRDefault="00A640D9" w:rsidP="00A640D9">
      <w:pPr>
        <w:widowControl w:val="0"/>
        <w:numPr>
          <w:ilvl w:val="0"/>
          <w:numId w:val="105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sz w:val="20"/>
          <w:szCs w:val="20"/>
          <w:lang w:val="en-A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Meningeoma</w:t>
      </w:r>
      <w:r w:rsidRPr="00A640D9">
        <w:rPr>
          <w:rFonts w:ascii="Arial" w:eastAsia="Times New Roman" w:hAnsi="Arial" w:cs="Arial"/>
          <w:sz w:val="20"/>
          <w:szCs w:val="20"/>
          <w:lang w:val="en-US" w:eastAsia="zh-CN"/>
        </w:rPr>
        <w:t>.</w:t>
      </w: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 – НЕ - 75</w:t>
      </w:r>
    </w:p>
    <w:p w:rsidR="00A640D9" w:rsidRPr="00A640D9" w:rsidRDefault="00A640D9" w:rsidP="00A640D9">
      <w:pPr>
        <w:widowControl w:val="0"/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b/>
          <w:sz w:val="20"/>
          <w:szCs w:val="20"/>
          <w:lang w:val="en-AU" w:eastAsia="zh-CN"/>
        </w:rPr>
        <w:t>Макроскопски препарати</w:t>
      </w:r>
      <w:r w:rsidRPr="00A640D9">
        <w:rPr>
          <w:rFonts w:ascii="Arial" w:eastAsia="Times New Roman" w:hAnsi="Arial" w:cs="Arial"/>
          <w:b/>
          <w:sz w:val="20"/>
          <w:szCs w:val="20"/>
          <w:lang w:eastAsia="zh-CN"/>
        </w:rPr>
        <w:t>:</w:t>
      </w:r>
    </w:p>
    <w:p w:rsidR="00A640D9" w:rsidRPr="00A640D9" w:rsidRDefault="00A640D9" w:rsidP="00A640D9">
      <w:pPr>
        <w:widowControl w:val="0"/>
        <w:numPr>
          <w:ilvl w:val="0"/>
          <w:numId w:val="10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Мозъчен абсцес </w:t>
      </w:r>
    </w:p>
    <w:p w:rsidR="00A640D9" w:rsidRPr="00A640D9" w:rsidRDefault="00A640D9" w:rsidP="00A640D9">
      <w:pPr>
        <w:widowControl w:val="0"/>
        <w:numPr>
          <w:ilvl w:val="0"/>
          <w:numId w:val="10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Неврином </w:t>
      </w:r>
    </w:p>
    <w:p w:rsidR="00A640D9" w:rsidRPr="00A640D9" w:rsidRDefault="00A640D9" w:rsidP="00A640D9">
      <w:pPr>
        <w:widowControl w:val="0"/>
        <w:numPr>
          <w:ilvl w:val="0"/>
          <w:numId w:val="10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sz w:val="20"/>
          <w:szCs w:val="20"/>
          <w:lang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 xml:space="preserve">Кръвоизлив в понса </w:t>
      </w:r>
    </w:p>
    <w:p w:rsidR="00A640D9" w:rsidRPr="00A640D9" w:rsidRDefault="00A640D9" w:rsidP="00A640D9">
      <w:pPr>
        <w:widowControl w:val="0"/>
        <w:numPr>
          <w:ilvl w:val="0"/>
          <w:numId w:val="10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eastAsia="zh-CN"/>
        </w:rPr>
        <w:t>Исхемичен инсулт</w:t>
      </w:r>
    </w:p>
    <w:p w:rsidR="00A640D9" w:rsidRPr="00A640D9" w:rsidRDefault="00A640D9" w:rsidP="00A640D9">
      <w:pPr>
        <w:widowControl w:val="0"/>
        <w:numPr>
          <w:ilvl w:val="0"/>
          <w:numId w:val="106"/>
        </w:numPr>
        <w:tabs>
          <w:tab w:val="left" w:pos="283"/>
        </w:tabs>
        <w:suppressAutoHyphens/>
        <w:spacing w:after="0" w:line="240" w:lineRule="auto"/>
        <w:ind w:right="-1185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  <w:r w:rsidRPr="00A640D9">
        <w:rPr>
          <w:rFonts w:ascii="Arial" w:eastAsia="Times New Roman" w:hAnsi="Arial" w:cs="Arial"/>
          <w:sz w:val="20"/>
          <w:szCs w:val="20"/>
          <w:lang w:val="en-AU" w:eastAsia="zh-CN"/>
        </w:rPr>
        <w:t>Менингиом</w:t>
      </w:r>
    </w:p>
    <w:p w:rsidR="00A640D9" w:rsidRPr="00A640D9" w:rsidRDefault="00A640D9" w:rsidP="00A640D9">
      <w:pPr>
        <w:tabs>
          <w:tab w:val="left" w:pos="283"/>
        </w:tabs>
        <w:suppressAutoHyphens/>
        <w:spacing w:after="0" w:line="240" w:lineRule="auto"/>
        <w:ind w:left="283" w:right="-1185"/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</w:pPr>
    </w:p>
    <w:p w:rsidR="00941B29" w:rsidRDefault="00A640D9" w:rsidP="00A640D9">
      <w:r w:rsidRPr="00A640D9">
        <w:rPr>
          <w:rFonts w:ascii="Arial" w:eastAsia="Times New Roman" w:hAnsi="Arial" w:cs="Arial"/>
          <w:b/>
          <w:bCs/>
          <w:sz w:val="20"/>
          <w:szCs w:val="20"/>
          <w:u w:val="single"/>
          <w:lang w:val="ru-RU" w:eastAsia="zh-CN"/>
        </w:rPr>
        <w:t>30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.Тест - туберкулоза и нервна система.</w:t>
      </w:r>
      <w:r w:rsidRPr="00A640D9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 </w:t>
      </w:r>
      <w:r w:rsidRPr="00A640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Клиничен случай - нервна система</w:t>
      </w:r>
    </w:p>
    <w:sectPr w:rsidR="00941B29" w:rsidSect="000941DA">
      <w:footerReference w:type="default" r:id="rId7"/>
      <w:headerReference w:type="first" r:id="rId8"/>
      <w:footerReference w:type="first" r:id="rId9"/>
      <w:pgSz w:w="11906" w:h="16838" w:code="9"/>
      <w:pgMar w:top="709" w:right="1134" w:bottom="1418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8B" w:rsidRDefault="00CF228B" w:rsidP="000941DA">
      <w:pPr>
        <w:spacing w:after="0" w:line="240" w:lineRule="auto"/>
      </w:pPr>
      <w:r>
        <w:separator/>
      </w:r>
    </w:p>
  </w:endnote>
  <w:endnote w:type="continuationSeparator" w:id="0">
    <w:p w:rsidR="00CF228B" w:rsidRDefault="00CF228B" w:rsidP="0009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DA" w:rsidRPr="000941DA" w:rsidRDefault="000941DA" w:rsidP="000941DA">
    <w:pPr>
      <w:pBdr>
        <w:top w:val="single" w:sz="4" w:space="1" w:color="auto"/>
      </w:pBdr>
      <w:tabs>
        <w:tab w:val="center" w:pos="4535"/>
        <w:tab w:val="right" w:pos="907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i/>
        <w:sz w:val="24"/>
        <w:szCs w:val="20"/>
        <w:lang w:eastAsia="bg-BG"/>
      </w:rPr>
    </w:pP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ab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ab/>
      <w:t xml:space="preserve">Стр. 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begin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instrText xml:space="preserve"> PAGE </w:instrTex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separate"/>
    </w:r>
    <w:r w:rsidR="00E45767">
      <w:rPr>
        <w:rFonts w:ascii="Arial" w:eastAsia="Times New Roman" w:hAnsi="Arial" w:cs="Times New Roman"/>
        <w:i/>
        <w:noProof/>
        <w:sz w:val="24"/>
        <w:szCs w:val="20"/>
        <w:lang w:eastAsia="bg-BG"/>
      </w:rPr>
      <w:t>2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end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 xml:space="preserve"> от 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begin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instrText xml:space="preserve"> NUMPAGES </w:instrTex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separate"/>
    </w:r>
    <w:r w:rsidR="00E45767">
      <w:rPr>
        <w:rFonts w:ascii="Arial" w:eastAsia="Times New Roman" w:hAnsi="Arial" w:cs="Times New Roman"/>
        <w:i/>
        <w:noProof/>
        <w:sz w:val="24"/>
        <w:szCs w:val="20"/>
        <w:lang w:eastAsia="bg-BG"/>
      </w:rPr>
      <w:t>13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end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 xml:space="preserve"> страници</w:t>
    </w:r>
  </w:p>
  <w:p w:rsidR="000941DA" w:rsidRDefault="00094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DA" w:rsidRPr="000941DA" w:rsidRDefault="000941DA" w:rsidP="000941DA">
    <w:pPr>
      <w:pBdr>
        <w:top w:val="single" w:sz="4" w:space="1" w:color="auto"/>
      </w:pBdr>
      <w:tabs>
        <w:tab w:val="center" w:pos="4535"/>
        <w:tab w:val="right" w:pos="907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i/>
        <w:sz w:val="24"/>
        <w:szCs w:val="20"/>
        <w:lang w:eastAsia="bg-BG"/>
      </w:rPr>
    </w:pP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ab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ab/>
      <w:t xml:space="preserve">Стр. 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begin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instrText xml:space="preserve"> PAGE </w:instrTex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separate"/>
    </w:r>
    <w:r w:rsidR="00E45767">
      <w:rPr>
        <w:rFonts w:ascii="Arial" w:eastAsia="Times New Roman" w:hAnsi="Arial" w:cs="Times New Roman"/>
        <w:i/>
        <w:noProof/>
        <w:sz w:val="24"/>
        <w:szCs w:val="20"/>
        <w:lang w:eastAsia="bg-BG"/>
      </w:rPr>
      <w:t>1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end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 xml:space="preserve"> от 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begin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instrText xml:space="preserve"> NUMPAGES </w:instrTex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separate"/>
    </w:r>
    <w:r w:rsidR="00E45767">
      <w:rPr>
        <w:rFonts w:ascii="Arial" w:eastAsia="Times New Roman" w:hAnsi="Arial" w:cs="Times New Roman"/>
        <w:i/>
        <w:noProof/>
        <w:sz w:val="24"/>
        <w:szCs w:val="20"/>
        <w:lang w:eastAsia="bg-BG"/>
      </w:rPr>
      <w:t>13</w:t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fldChar w:fldCharType="end"/>
    </w:r>
    <w:r w:rsidRPr="000941DA">
      <w:rPr>
        <w:rFonts w:ascii="Arial" w:eastAsia="Times New Roman" w:hAnsi="Arial" w:cs="Times New Roman"/>
        <w:i/>
        <w:sz w:val="24"/>
        <w:szCs w:val="20"/>
        <w:lang w:eastAsia="bg-BG"/>
      </w:rPr>
      <w:t xml:space="preserve"> страници</w:t>
    </w:r>
  </w:p>
  <w:p w:rsidR="000941DA" w:rsidRDefault="00094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8B" w:rsidRDefault="00CF228B" w:rsidP="000941DA">
      <w:pPr>
        <w:spacing w:after="0" w:line="240" w:lineRule="auto"/>
      </w:pPr>
      <w:r>
        <w:separator/>
      </w:r>
    </w:p>
  </w:footnote>
  <w:footnote w:type="continuationSeparator" w:id="0">
    <w:p w:rsidR="00CF228B" w:rsidRDefault="00CF228B" w:rsidP="0009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0941DA" w:rsidTr="00E465DD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0941DA" w:rsidRDefault="000941DA" w:rsidP="000941DA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rFonts w:ascii="Arial" w:hAnsi="Arial"/>
              <w:noProof/>
              <w:sz w:val="24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646336295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0941DA" w:rsidTr="00E465DD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0941DA" w:rsidRDefault="000941DA" w:rsidP="000941DA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>
            <w:rPr>
              <w:rFonts w:ascii="Arial Narrow" w:hAnsi="Arial Narrow"/>
              <w:b/>
            </w:rPr>
            <w:t>МЕДИЦИНА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0941DA" w:rsidTr="00E465DD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0941DA" w:rsidRDefault="000941DA" w:rsidP="000941DA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</w:rPr>
            <w:t>КАТЕДРА</w:t>
          </w:r>
          <w:r>
            <w:rPr>
              <w:rFonts w:cs="Arial"/>
              <w:b/>
              <w:caps/>
              <w:lang w:val="ru-RU"/>
            </w:rPr>
            <w:t xml:space="preserve"> “</w:t>
          </w:r>
          <w:r>
            <w:rPr>
              <w:rFonts w:cs="Arial"/>
              <w:b/>
              <w:caps/>
            </w:rPr>
            <w:t>ПАТОЛОГОАНАТОМИЯ</w:t>
          </w:r>
          <w:r>
            <w:rPr>
              <w:rFonts w:cs="Arial"/>
              <w:b/>
              <w:caps/>
            </w:rPr>
            <w:t>”</w:t>
          </w:r>
        </w:p>
      </w:tc>
    </w:tr>
  </w:tbl>
  <w:p w:rsidR="000941DA" w:rsidRDefault="00094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numFmt w:val="bullet"/>
      <w:lvlText w:val=""/>
      <w:lvlJc w:val="left"/>
      <w:pPr>
        <w:tabs>
          <w:tab w:val="num" w:pos="883"/>
        </w:tabs>
        <w:ind w:left="883" w:hanging="283"/>
      </w:pPr>
      <w:rPr>
        <w:rFonts w:ascii="Wingdings" w:hAnsi="Wingdings" w:cs="Wingdings"/>
        <w:b w:val="0"/>
        <w:i w:val="0"/>
        <w:strike w:val="0"/>
        <w:dstrike w:val="0"/>
        <w:sz w:val="24"/>
        <w:u w:val="none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numFmt w:val="bullet"/>
      <w:lvlText w:val=""/>
      <w:lvlJc w:val="left"/>
      <w:pPr>
        <w:tabs>
          <w:tab w:val="num" w:pos="763"/>
        </w:tabs>
        <w:ind w:left="763" w:hanging="283"/>
      </w:pPr>
      <w:rPr>
        <w:rFonts w:ascii="Wingdings" w:hAnsi="Wingdings" w:cs="Wingdings"/>
        <w:b/>
        <w:i w:val="0"/>
        <w:strike w:val="0"/>
        <w:dstrike w:val="0"/>
        <w:sz w:val="24"/>
        <w:u w:val="none"/>
      </w:rPr>
    </w:lvl>
  </w:abstractNum>
  <w:abstractNum w:abstractNumId="5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1.%1. "/>
      <w:lvlJc w:val="left"/>
      <w:pPr>
        <w:tabs>
          <w:tab w:val="num" w:pos="568"/>
        </w:tabs>
        <w:ind w:left="568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2.%1. "/>
      <w:lvlJc w:val="left"/>
      <w:pPr>
        <w:tabs>
          <w:tab w:val="num" w:pos="568"/>
        </w:tabs>
        <w:ind w:left="568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8"/>
    <w:multiLevelType w:val="multilevel"/>
    <w:tmpl w:val="00000018"/>
    <w:name w:val="WW8Num2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D"/>
    <w:multiLevelType w:val="multilevel"/>
    <w:tmpl w:val="0000001D"/>
    <w:name w:val="WW8Num28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0"/>
    <w:multiLevelType w:val="multilevel"/>
    <w:tmpl w:val="00000020"/>
    <w:name w:val="WW8Num31"/>
    <w:lvl w:ilvl="0">
      <w:start w:val="1"/>
      <w:numFmt w:val="decimal"/>
      <w:lvlText w:val="%1. "/>
      <w:lvlJc w:val="left"/>
      <w:pPr>
        <w:tabs>
          <w:tab w:val="num" w:pos="284"/>
        </w:tabs>
        <w:ind w:left="284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1.%1. "/>
      <w:lvlJc w:val="left"/>
      <w:pPr>
        <w:tabs>
          <w:tab w:val="num" w:pos="569"/>
        </w:tabs>
        <w:ind w:left="569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5"/>
    <w:multiLevelType w:val="multilevel"/>
    <w:tmpl w:val="00000025"/>
    <w:name w:val="WW8Num36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6"/>
    <w:multiLevelType w:val="multilevel"/>
    <w:tmpl w:val="0000002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7"/>
    <w:multiLevelType w:val="multilevel"/>
    <w:tmpl w:val="00000027"/>
    <w:name w:val="WW8Num3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9"/>
    <w:multiLevelType w:val="multilevel"/>
    <w:tmpl w:val="00000029"/>
    <w:name w:val="WW8Num40"/>
    <w:lvl w:ilvl="0">
      <w:start w:val="1"/>
      <w:numFmt w:val="decimal"/>
      <w:lvlText w:val="2.%1. "/>
      <w:lvlJc w:val="left"/>
      <w:pPr>
        <w:tabs>
          <w:tab w:val="num" w:pos="583"/>
        </w:tabs>
        <w:ind w:left="5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B"/>
    <w:multiLevelType w:val="multilevel"/>
    <w:tmpl w:val="0000002B"/>
    <w:name w:val="WW8Num4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C"/>
    <w:multiLevelType w:val="multi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D"/>
    <w:multiLevelType w:val="multilevel"/>
    <w:tmpl w:val="0000002D"/>
    <w:name w:val="WW8Num4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E"/>
    <w:multiLevelType w:val="multilevel"/>
    <w:tmpl w:val="0000002E"/>
    <w:name w:val="WW8Num45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33"/>
    <w:multiLevelType w:val="multilevel"/>
    <w:tmpl w:val="00000033"/>
    <w:name w:val="WW8Num50"/>
    <w:lvl w:ilvl="0">
      <w:start w:val="1"/>
      <w:numFmt w:val="decimal"/>
      <w:lvlText w:val="4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35"/>
    <w:multiLevelType w:val="multilevel"/>
    <w:tmpl w:val="00000035"/>
    <w:name w:val="WW8Num52"/>
    <w:lvl w:ilvl="0">
      <w:start w:val="1"/>
      <w:numFmt w:val="decimal"/>
      <w:lvlText w:val="%1. "/>
      <w:lvlJc w:val="left"/>
      <w:pPr>
        <w:tabs>
          <w:tab w:val="num" w:pos="733"/>
        </w:tabs>
        <w:ind w:left="73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36"/>
    <w:multiLevelType w:val="multilevel"/>
    <w:tmpl w:val="00000036"/>
    <w:name w:val="WW8Num53"/>
    <w:lvl w:ilvl="0">
      <w:start w:val="1"/>
      <w:numFmt w:val="decimal"/>
      <w:lvlText w:val="%1. "/>
      <w:lvlJc w:val="left"/>
      <w:pPr>
        <w:tabs>
          <w:tab w:val="num" w:pos="282"/>
        </w:tabs>
        <w:ind w:left="282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37"/>
    <w:multiLevelType w:val="multilevel"/>
    <w:tmpl w:val="00000037"/>
    <w:name w:val="WW8Num5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3A"/>
    <w:multiLevelType w:val="multilevel"/>
    <w:tmpl w:val="0000003A"/>
    <w:name w:val="WW8Num57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3B"/>
    <w:multiLevelType w:val="multilevel"/>
    <w:tmpl w:val="0000003B"/>
    <w:name w:val="WW8Num58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3E"/>
    <w:multiLevelType w:val="multilevel"/>
    <w:tmpl w:val="0000003E"/>
    <w:name w:val="WW8Num61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F"/>
    <w:multiLevelType w:val="multilevel"/>
    <w:tmpl w:val="0000003F"/>
    <w:name w:val="WW8Num6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42"/>
    <w:multiLevelType w:val="multilevel"/>
    <w:tmpl w:val="00000042"/>
    <w:name w:val="WW8Num65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43"/>
    <w:multiLevelType w:val="multilevel"/>
    <w:tmpl w:val="00000043"/>
    <w:name w:val="WW8Num6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44"/>
    <w:multiLevelType w:val="multilevel"/>
    <w:tmpl w:val="00000044"/>
    <w:name w:val="WW8Num6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45"/>
    <w:multiLevelType w:val="multilevel"/>
    <w:tmpl w:val="00000045"/>
    <w:name w:val="WW8Num68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46"/>
    <w:multiLevelType w:val="multilevel"/>
    <w:tmpl w:val="00000046"/>
    <w:name w:val="WW8Num69"/>
    <w:lvl w:ilvl="0">
      <w:start w:val="1"/>
      <w:numFmt w:val="decimal"/>
      <w:lvlText w:val="1.%1. "/>
      <w:lvlJc w:val="left"/>
      <w:pPr>
        <w:tabs>
          <w:tab w:val="num" w:pos="851"/>
        </w:tabs>
        <w:ind w:left="851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329"/>
        </w:tabs>
        <w:ind w:left="1329" w:hanging="360"/>
      </w:pPr>
    </w:lvl>
    <w:lvl w:ilvl="2">
      <w:start w:val="1"/>
      <w:numFmt w:val="decimal"/>
      <w:lvlText w:val="%3."/>
      <w:lvlJc w:val="left"/>
      <w:pPr>
        <w:tabs>
          <w:tab w:val="num" w:pos="1689"/>
        </w:tabs>
        <w:ind w:left="1689" w:hanging="360"/>
      </w:pPr>
    </w:lvl>
    <w:lvl w:ilvl="3">
      <w:start w:val="1"/>
      <w:numFmt w:val="decimal"/>
      <w:lvlText w:val="%4."/>
      <w:lvlJc w:val="left"/>
      <w:pPr>
        <w:tabs>
          <w:tab w:val="num" w:pos="2049"/>
        </w:tabs>
        <w:ind w:left="2049" w:hanging="360"/>
      </w:pPr>
    </w:lvl>
    <w:lvl w:ilvl="4">
      <w:start w:val="1"/>
      <w:numFmt w:val="decimal"/>
      <w:lvlText w:val="%5."/>
      <w:lvlJc w:val="left"/>
      <w:pPr>
        <w:tabs>
          <w:tab w:val="num" w:pos="2409"/>
        </w:tabs>
        <w:ind w:left="2409" w:hanging="360"/>
      </w:pPr>
    </w:lvl>
    <w:lvl w:ilvl="5">
      <w:start w:val="1"/>
      <w:numFmt w:val="decimal"/>
      <w:lvlText w:val="%6."/>
      <w:lvlJc w:val="left"/>
      <w:pPr>
        <w:tabs>
          <w:tab w:val="num" w:pos="2769"/>
        </w:tabs>
        <w:ind w:left="2769" w:hanging="360"/>
      </w:pPr>
    </w:lvl>
    <w:lvl w:ilvl="6">
      <w:start w:val="1"/>
      <w:numFmt w:val="decimal"/>
      <w:lvlText w:val="%7."/>
      <w:lvlJc w:val="left"/>
      <w:pPr>
        <w:tabs>
          <w:tab w:val="num" w:pos="3129"/>
        </w:tabs>
        <w:ind w:left="3129" w:hanging="360"/>
      </w:pPr>
    </w:lvl>
    <w:lvl w:ilvl="7">
      <w:start w:val="1"/>
      <w:numFmt w:val="decimal"/>
      <w:lvlText w:val="%8."/>
      <w:lvlJc w:val="left"/>
      <w:pPr>
        <w:tabs>
          <w:tab w:val="num" w:pos="3489"/>
        </w:tabs>
        <w:ind w:left="3489" w:hanging="360"/>
      </w:pPr>
    </w:lvl>
    <w:lvl w:ilvl="8">
      <w:start w:val="1"/>
      <w:numFmt w:val="decimal"/>
      <w:lvlText w:val="%9."/>
      <w:lvlJc w:val="left"/>
      <w:pPr>
        <w:tabs>
          <w:tab w:val="num" w:pos="3849"/>
        </w:tabs>
        <w:ind w:left="3849" w:hanging="360"/>
      </w:pPr>
    </w:lvl>
  </w:abstractNum>
  <w:abstractNum w:abstractNumId="49" w15:restartNumberingAfterBreak="0">
    <w:nsid w:val="00000048"/>
    <w:multiLevelType w:val="multilevel"/>
    <w:tmpl w:val="00000048"/>
    <w:name w:val="WW8Num7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9"/>
    <w:multiLevelType w:val="multilevel"/>
    <w:tmpl w:val="FEE05CFC"/>
    <w:name w:val="WW8Num7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4C"/>
    <w:multiLevelType w:val="multilevel"/>
    <w:tmpl w:val="0000004C"/>
    <w:name w:val="WW8Num7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4D"/>
    <w:multiLevelType w:val="multilevel"/>
    <w:tmpl w:val="0000004D"/>
    <w:name w:val="WW8Num7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4F"/>
    <w:multiLevelType w:val="multilevel"/>
    <w:tmpl w:val="0000004F"/>
    <w:name w:val="WW8Num7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50"/>
    <w:multiLevelType w:val="multilevel"/>
    <w:tmpl w:val="00000050"/>
    <w:name w:val="WW8Num7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52"/>
    <w:multiLevelType w:val="multilevel"/>
    <w:tmpl w:val="00000052"/>
    <w:name w:val="WW8Num8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58"/>
    <w:multiLevelType w:val="multilevel"/>
    <w:tmpl w:val="00000058"/>
    <w:name w:val="WW8Num8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59"/>
    <w:multiLevelType w:val="multilevel"/>
    <w:tmpl w:val="00000059"/>
    <w:name w:val="WW8Num8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5A"/>
    <w:multiLevelType w:val="multilevel"/>
    <w:tmpl w:val="0000005A"/>
    <w:name w:val="WW8Num89"/>
    <w:lvl w:ilvl="0">
      <w:start w:val="1"/>
      <w:numFmt w:val="decimal"/>
      <w:lvlText w:val="1.%1. "/>
      <w:lvlJc w:val="left"/>
      <w:pPr>
        <w:tabs>
          <w:tab w:val="num" w:pos="463"/>
        </w:tabs>
        <w:ind w:left="46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63"/>
    <w:multiLevelType w:val="multilevel"/>
    <w:tmpl w:val="00000063"/>
    <w:name w:val="WW8Num98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0000066"/>
    <w:multiLevelType w:val="multilevel"/>
    <w:tmpl w:val="00000066"/>
    <w:name w:val="WW8Num101"/>
    <w:lvl w:ilvl="0">
      <w:start w:val="1"/>
      <w:numFmt w:val="decimal"/>
      <w:lvlText w:val="2.%1. "/>
      <w:lvlJc w:val="left"/>
      <w:pPr>
        <w:tabs>
          <w:tab w:val="num" w:pos="463"/>
        </w:tabs>
        <w:ind w:left="463" w:hanging="283"/>
      </w:pPr>
      <w:rPr>
        <w:rFonts w:ascii="Hebar" w:hAnsi="Hebar" w:cs="Hebar"/>
        <w:b w:val="0"/>
        <w:i w:val="0"/>
        <w:strike w:val="0"/>
        <w:dstrike w:val="0"/>
        <w:sz w:val="24"/>
        <w:szCs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67"/>
    <w:multiLevelType w:val="multilevel"/>
    <w:tmpl w:val="00000067"/>
    <w:name w:val="WW8Num10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68"/>
    <w:multiLevelType w:val="multilevel"/>
    <w:tmpl w:val="00000068"/>
    <w:name w:val="WW8Num10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0000069"/>
    <w:multiLevelType w:val="multilevel"/>
    <w:tmpl w:val="00000069"/>
    <w:name w:val="WW8Num104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6B"/>
    <w:multiLevelType w:val="multilevel"/>
    <w:tmpl w:val="0000006B"/>
    <w:name w:val="WW8Num10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6D"/>
    <w:multiLevelType w:val="multilevel"/>
    <w:tmpl w:val="0000006D"/>
    <w:name w:val="WW8Num10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6E"/>
    <w:multiLevelType w:val="multilevel"/>
    <w:tmpl w:val="0000006E"/>
    <w:name w:val="WW8Num109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71"/>
    <w:multiLevelType w:val="multilevel"/>
    <w:tmpl w:val="00000071"/>
    <w:name w:val="WW8Num112"/>
    <w:lvl w:ilvl="0">
      <w:start w:val="1"/>
      <w:numFmt w:val="decimal"/>
      <w:lvlText w:val="4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00000073"/>
    <w:multiLevelType w:val="multilevel"/>
    <w:tmpl w:val="00000073"/>
    <w:name w:val="WW8Num1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75"/>
    <w:multiLevelType w:val="multilevel"/>
    <w:tmpl w:val="0000007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00000076"/>
    <w:multiLevelType w:val="multilevel"/>
    <w:tmpl w:val="00000076"/>
    <w:name w:val="WW8Num117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78"/>
    <w:multiLevelType w:val="multilevel"/>
    <w:tmpl w:val="00000078"/>
    <w:name w:val="WW8Num119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79"/>
    <w:multiLevelType w:val="multilevel"/>
    <w:tmpl w:val="00000079"/>
    <w:name w:val="WW8Num120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7A"/>
    <w:multiLevelType w:val="multilevel"/>
    <w:tmpl w:val="0000007A"/>
    <w:name w:val="WW8Num121"/>
    <w:lvl w:ilvl="0">
      <w:start w:val="1"/>
      <w:numFmt w:val="decimal"/>
      <w:lvlText w:val="%1. "/>
      <w:lvlJc w:val="left"/>
      <w:pPr>
        <w:tabs>
          <w:tab w:val="num" w:pos="317"/>
        </w:tabs>
        <w:ind w:left="317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7B"/>
    <w:multiLevelType w:val="multilevel"/>
    <w:tmpl w:val="0000007B"/>
    <w:name w:val="WW8Num12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7C"/>
    <w:multiLevelType w:val="multilevel"/>
    <w:tmpl w:val="0000007C"/>
    <w:name w:val="WW8Num123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0000007E"/>
    <w:multiLevelType w:val="multilevel"/>
    <w:tmpl w:val="0000007E"/>
    <w:name w:val="WW8Num125"/>
    <w:lvl w:ilvl="0">
      <w:start w:val="1"/>
      <w:numFmt w:val="decimal"/>
      <w:lvlText w:val="2.%1. "/>
      <w:lvlJc w:val="left"/>
      <w:pPr>
        <w:tabs>
          <w:tab w:val="num" w:pos="425"/>
        </w:tabs>
        <w:ind w:left="425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>
      <w:start w:val="1"/>
      <w:numFmt w:val="decimal"/>
      <w:lvlText w:val="%3."/>
      <w:lvlJc w:val="left"/>
      <w:pPr>
        <w:tabs>
          <w:tab w:val="num" w:pos="1402"/>
        </w:tabs>
        <w:ind w:left="1402" w:hanging="360"/>
      </w:pPr>
    </w:lvl>
    <w:lvl w:ilvl="3">
      <w:start w:val="1"/>
      <w:numFmt w:val="decimal"/>
      <w:lvlText w:val="%4."/>
      <w:lvlJc w:val="left"/>
      <w:pPr>
        <w:tabs>
          <w:tab w:val="num" w:pos="1762"/>
        </w:tabs>
        <w:ind w:left="1762" w:hanging="360"/>
      </w:pPr>
    </w:lvl>
    <w:lvl w:ilvl="4">
      <w:start w:val="1"/>
      <w:numFmt w:val="decimal"/>
      <w:lvlText w:val="%5."/>
      <w:lvlJc w:val="left"/>
      <w:pPr>
        <w:tabs>
          <w:tab w:val="num" w:pos="2122"/>
        </w:tabs>
        <w:ind w:left="2122" w:hanging="360"/>
      </w:pPr>
    </w:lvl>
    <w:lvl w:ilvl="5">
      <w:start w:val="1"/>
      <w:numFmt w:val="decimal"/>
      <w:lvlText w:val="%6."/>
      <w:lvlJc w:val="left"/>
      <w:pPr>
        <w:tabs>
          <w:tab w:val="num" w:pos="2482"/>
        </w:tabs>
        <w:ind w:left="2482" w:hanging="360"/>
      </w:pPr>
    </w:lvl>
    <w:lvl w:ilvl="6">
      <w:start w:val="1"/>
      <w:numFmt w:val="decimal"/>
      <w:lvlText w:val="%7."/>
      <w:lvlJc w:val="left"/>
      <w:pPr>
        <w:tabs>
          <w:tab w:val="num" w:pos="2842"/>
        </w:tabs>
        <w:ind w:left="2842" w:hanging="360"/>
      </w:pPr>
    </w:lvl>
    <w:lvl w:ilvl="7">
      <w:start w:val="1"/>
      <w:numFmt w:val="decimal"/>
      <w:lvlText w:val="%8."/>
      <w:lvlJc w:val="left"/>
      <w:pPr>
        <w:tabs>
          <w:tab w:val="num" w:pos="3202"/>
        </w:tabs>
        <w:ind w:left="3202" w:hanging="360"/>
      </w:pPr>
    </w:lvl>
    <w:lvl w:ilvl="8">
      <w:start w:val="1"/>
      <w:numFmt w:val="decimal"/>
      <w:lvlText w:val="%9."/>
      <w:lvlJc w:val="left"/>
      <w:pPr>
        <w:tabs>
          <w:tab w:val="num" w:pos="3562"/>
        </w:tabs>
        <w:ind w:left="3562" w:hanging="360"/>
      </w:pPr>
    </w:lvl>
  </w:abstractNum>
  <w:abstractNum w:abstractNumId="79" w15:restartNumberingAfterBreak="0">
    <w:nsid w:val="00000080"/>
    <w:multiLevelType w:val="multilevel"/>
    <w:tmpl w:val="00000080"/>
    <w:name w:val="WW8Num12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00082"/>
    <w:multiLevelType w:val="multilevel"/>
    <w:tmpl w:val="00000082"/>
    <w:name w:val="WW8Num12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00000083"/>
    <w:multiLevelType w:val="multilevel"/>
    <w:tmpl w:val="00000083"/>
    <w:name w:val="WW8Num130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00000085"/>
    <w:multiLevelType w:val="multilevel"/>
    <w:tmpl w:val="00000085"/>
    <w:name w:val="WW8Num132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00000087"/>
    <w:multiLevelType w:val="multilevel"/>
    <w:tmpl w:val="00000087"/>
    <w:name w:val="WW8Num134"/>
    <w:lvl w:ilvl="0">
      <w:start w:val="1"/>
      <w:numFmt w:val="decimal"/>
      <w:lvlText w:val="3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00000089"/>
    <w:multiLevelType w:val="multilevel"/>
    <w:tmpl w:val="00000089"/>
    <w:name w:val="WW8Num136"/>
    <w:lvl w:ilvl="0">
      <w:start w:val="1"/>
      <w:numFmt w:val="decimal"/>
      <w:lvlText w:val="4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0000008A"/>
    <w:multiLevelType w:val="multilevel"/>
    <w:tmpl w:val="0000008A"/>
    <w:name w:val="WW8Num13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0000008B"/>
    <w:multiLevelType w:val="multilevel"/>
    <w:tmpl w:val="0000008B"/>
    <w:name w:val="WW8Num13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0000008C"/>
    <w:multiLevelType w:val="multilevel"/>
    <w:tmpl w:val="0000008C"/>
    <w:name w:val="WW8Num139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0000008E"/>
    <w:multiLevelType w:val="multilevel"/>
    <w:tmpl w:val="0000008E"/>
    <w:name w:val="WW8Num141"/>
    <w:lvl w:ilvl="0">
      <w:start w:val="1"/>
      <w:numFmt w:val="decimal"/>
      <w:lvlText w:val="2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00000090"/>
    <w:multiLevelType w:val="multilevel"/>
    <w:tmpl w:val="00000090"/>
    <w:name w:val="WW8Num143"/>
    <w:lvl w:ilvl="0">
      <w:start w:val="1"/>
      <w:numFmt w:val="decimal"/>
      <w:lvlText w:val="3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91"/>
    <w:multiLevelType w:val="multilevel"/>
    <w:tmpl w:val="00000091"/>
    <w:name w:val="WW8Num14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92"/>
    <w:multiLevelType w:val="multilevel"/>
    <w:tmpl w:val="51AE1640"/>
    <w:name w:val="WW8Num14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00000095"/>
    <w:multiLevelType w:val="multilevel"/>
    <w:tmpl w:val="00000095"/>
    <w:name w:val="WW8Num14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00000097"/>
    <w:multiLevelType w:val="multilevel"/>
    <w:tmpl w:val="00000097"/>
    <w:name w:val="WW8Num15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99"/>
    <w:multiLevelType w:val="multilevel"/>
    <w:tmpl w:val="00000099"/>
    <w:name w:val="WW8Num15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0000009A"/>
    <w:multiLevelType w:val="multilevel"/>
    <w:tmpl w:val="0000009A"/>
    <w:name w:val="WW8Num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0000009C"/>
    <w:multiLevelType w:val="multilevel"/>
    <w:tmpl w:val="0000009C"/>
    <w:name w:val="WW8Num15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9D"/>
    <w:multiLevelType w:val="multilevel"/>
    <w:tmpl w:val="0000009D"/>
    <w:name w:val="WW8Num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0000009E"/>
    <w:multiLevelType w:val="multilevel"/>
    <w:tmpl w:val="0000009E"/>
    <w:name w:val="WW8Num157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00000A0"/>
    <w:multiLevelType w:val="multilevel"/>
    <w:tmpl w:val="000000A0"/>
    <w:name w:val="WW8Num15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000000A2"/>
    <w:multiLevelType w:val="multilevel"/>
    <w:tmpl w:val="000000A2"/>
    <w:name w:val="WW8Num161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000000A4"/>
    <w:multiLevelType w:val="multilevel"/>
    <w:tmpl w:val="000000A4"/>
    <w:name w:val="WW8Num163"/>
    <w:lvl w:ilvl="0">
      <w:start w:val="1"/>
      <w:numFmt w:val="decimal"/>
      <w:lvlText w:val="1.2.%1. "/>
      <w:lvlJc w:val="left"/>
      <w:pPr>
        <w:tabs>
          <w:tab w:val="num" w:pos="763"/>
        </w:tabs>
        <w:ind w:left="76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000000A5"/>
    <w:multiLevelType w:val="multilevel"/>
    <w:tmpl w:val="000000A5"/>
    <w:name w:val="WW8Num16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000000A6"/>
    <w:multiLevelType w:val="multilevel"/>
    <w:tmpl w:val="000000A6"/>
    <w:name w:val="WW8Num16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000000A8"/>
    <w:multiLevelType w:val="multilevel"/>
    <w:tmpl w:val="000000A8"/>
    <w:name w:val="WW8Num16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 w15:restartNumberingAfterBreak="0">
    <w:nsid w:val="000000AA"/>
    <w:multiLevelType w:val="multilevel"/>
    <w:tmpl w:val="000000AA"/>
    <w:name w:val="WW8Num169"/>
    <w:lvl w:ilvl="0">
      <w:start w:val="1"/>
      <w:numFmt w:val="decimal"/>
      <w:lvlText w:val="1.%1. "/>
      <w:lvlJc w:val="left"/>
      <w:pPr>
        <w:tabs>
          <w:tab w:val="num" w:pos="523"/>
        </w:tabs>
        <w:ind w:left="52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000000AB"/>
    <w:multiLevelType w:val="multilevel"/>
    <w:tmpl w:val="000000AB"/>
    <w:name w:val="WW8Num17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000000AC"/>
    <w:multiLevelType w:val="multilevel"/>
    <w:tmpl w:val="000000AC"/>
    <w:name w:val="WW8Num17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000000AD"/>
    <w:multiLevelType w:val="multilevel"/>
    <w:tmpl w:val="000000AD"/>
    <w:name w:val="WW8Num17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000000AE"/>
    <w:multiLevelType w:val="multilevel"/>
    <w:tmpl w:val="000000AE"/>
    <w:name w:val="WW8Num17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000000AF"/>
    <w:multiLevelType w:val="multilevel"/>
    <w:tmpl w:val="000000AF"/>
    <w:name w:val="WW8Num17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1" w15:restartNumberingAfterBreak="0">
    <w:nsid w:val="000000B2"/>
    <w:multiLevelType w:val="multilevel"/>
    <w:tmpl w:val="7CECDA3C"/>
    <w:name w:val="WW8Num1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000000B4"/>
    <w:multiLevelType w:val="singleLevel"/>
    <w:tmpl w:val="88C8D470"/>
    <w:name w:val="WW8Num1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lang w:val="bg-BG"/>
      </w:rPr>
    </w:lvl>
  </w:abstractNum>
  <w:abstractNum w:abstractNumId="113" w15:restartNumberingAfterBreak="0">
    <w:nsid w:val="000000B8"/>
    <w:multiLevelType w:val="singleLevel"/>
    <w:tmpl w:val="A8569EBA"/>
    <w:name w:val="WW8Num183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4"/>
        <w:szCs w:val="22"/>
        <w:u w:val="none"/>
        <w:lang w:val="bg-BG"/>
      </w:rPr>
    </w:lvl>
  </w:abstractNum>
  <w:abstractNum w:abstractNumId="114" w15:restartNumberingAfterBreak="0">
    <w:nsid w:val="000000BF"/>
    <w:multiLevelType w:val="multilevel"/>
    <w:tmpl w:val="B3DE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000000C0"/>
    <w:multiLevelType w:val="multilevel"/>
    <w:tmpl w:val="000000C0"/>
    <w:lvl w:ilvl="0">
      <w:start w:val="1"/>
      <w:numFmt w:val="decimal"/>
      <w:lvlText w:val="1.%1. "/>
      <w:lvlJc w:val="left"/>
      <w:pPr>
        <w:tabs>
          <w:tab w:val="num" w:pos="283"/>
        </w:tabs>
        <w:ind w:left="463" w:hanging="283"/>
      </w:pPr>
      <w:rPr>
        <w:rFonts w:ascii="Hebar" w:hAnsi="Hebar" w:cs="Hebar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01054B46"/>
    <w:multiLevelType w:val="multilevel"/>
    <w:tmpl w:val="DC8A4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7" w15:restartNumberingAfterBreak="0">
    <w:nsid w:val="10234403"/>
    <w:multiLevelType w:val="hybridMultilevel"/>
    <w:tmpl w:val="D92872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0B46DEA"/>
    <w:multiLevelType w:val="hybridMultilevel"/>
    <w:tmpl w:val="B5343774"/>
    <w:lvl w:ilvl="0" w:tplc="C376FA6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2184831"/>
    <w:multiLevelType w:val="multilevel"/>
    <w:tmpl w:val="A600D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0" w15:restartNumberingAfterBreak="0">
    <w:nsid w:val="23EE1A03"/>
    <w:multiLevelType w:val="hybridMultilevel"/>
    <w:tmpl w:val="7F64AA38"/>
    <w:lvl w:ilvl="0" w:tplc="C5501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2B160D3"/>
    <w:multiLevelType w:val="multilevel"/>
    <w:tmpl w:val="993645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122" w15:restartNumberingAfterBreak="0">
    <w:nsid w:val="36C13B7C"/>
    <w:multiLevelType w:val="hybridMultilevel"/>
    <w:tmpl w:val="458A15F6"/>
    <w:lvl w:ilvl="0" w:tplc="C8B68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C0D0967"/>
    <w:multiLevelType w:val="hybridMultilevel"/>
    <w:tmpl w:val="D9447E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E9B67C7"/>
    <w:multiLevelType w:val="multilevel"/>
    <w:tmpl w:val="0BC61B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25" w15:restartNumberingAfterBreak="0">
    <w:nsid w:val="590A291D"/>
    <w:multiLevelType w:val="hybridMultilevel"/>
    <w:tmpl w:val="37729064"/>
    <w:lvl w:ilvl="0" w:tplc="E8D24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DB25ED"/>
    <w:multiLevelType w:val="multilevel"/>
    <w:tmpl w:val="B720B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1800"/>
      </w:pPr>
      <w:rPr>
        <w:rFonts w:hint="default"/>
      </w:rPr>
    </w:lvl>
  </w:abstractNum>
  <w:abstractNum w:abstractNumId="127" w15:restartNumberingAfterBreak="0">
    <w:nsid w:val="652E7512"/>
    <w:multiLevelType w:val="hybridMultilevel"/>
    <w:tmpl w:val="8E8AC0AC"/>
    <w:lvl w:ilvl="0" w:tplc="188AD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657C5B"/>
    <w:multiLevelType w:val="multilevel"/>
    <w:tmpl w:val="0000005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9" w15:restartNumberingAfterBreak="0">
    <w:nsid w:val="6A9C390F"/>
    <w:multiLevelType w:val="multilevel"/>
    <w:tmpl w:val="6A583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30" w15:restartNumberingAfterBreak="0">
    <w:nsid w:val="700D05A5"/>
    <w:multiLevelType w:val="multilevel"/>
    <w:tmpl w:val="5B065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8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  <w:b w:val="0"/>
      </w:rPr>
    </w:lvl>
  </w:abstractNum>
  <w:abstractNum w:abstractNumId="131" w15:restartNumberingAfterBreak="0">
    <w:nsid w:val="752C5E10"/>
    <w:multiLevelType w:val="multilevel"/>
    <w:tmpl w:val="7A02292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Hebar" w:hAnsi="Hebar" w:cs="Hebar"/>
        <w:b w:val="0"/>
        <w:i w:val="0"/>
        <w:strike w:val="0"/>
        <w:dstrike w:val="0"/>
        <w:sz w:val="22"/>
        <w:u w:val="none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1"/>
  </w:num>
  <w:num w:numId="38">
    <w:abstractNumId w:val="42"/>
  </w:num>
  <w:num w:numId="39">
    <w:abstractNumId w:val="43"/>
  </w:num>
  <w:num w:numId="40">
    <w:abstractNumId w:val="44"/>
  </w:num>
  <w:num w:numId="41">
    <w:abstractNumId w:val="45"/>
  </w:num>
  <w:num w:numId="42">
    <w:abstractNumId w:val="46"/>
  </w:num>
  <w:num w:numId="43">
    <w:abstractNumId w:val="47"/>
  </w:num>
  <w:num w:numId="44">
    <w:abstractNumId w:val="48"/>
  </w:num>
  <w:num w:numId="45">
    <w:abstractNumId w:val="49"/>
  </w:num>
  <w:num w:numId="46">
    <w:abstractNumId w:val="50"/>
  </w:num>
  <w:num w:numId="47">
    <w:abstractNumId w:val="51"/>
  </w:num>
  <w:num w:numId="48">
    <w:abstractNumId w:val="52"/>
  </w:num>
  <w:num w:numId="49">
    <w:abstractNumId w:val="53"/>
  </w:num>
  <w:num w:numId="50">
    <w:abstractNumId w:val="54"/>
  </w:num>
  <w:num w:numId="51">
    <w:abstractNumId w:val="55"/>
  </w:num>
  <w:num w:numId="52">
    <w:abstractNumId w:val="56"/>
  </w:num>
  <w:num w:numId="53">
    <w:abstractNumId w:val="57"/>
  </w:num>
  <w:num w:numId="54">
    <w:abstractNumId w:val="58"/>
  </w:num>
  <w:num w:numId="55">
    <w:abstractNumId w:val="59"/>
  </w:num>
  <w:num w:numId="56">
    <w:abstractNumId w:val="60"/>
  </w:num>
  <w:num w:numId="57">
    <w:abstractNumId w:val="61"/>
  </w:num>
  <w:num w:numId="58">
    <w:abstractNumId w:val="62"/>
  </w:num>
  <w:num w:numId="59">
    <w:abstractNumId w:val="63"/>
  </w:num>
  <w:num w:numId="60">
    <w:abstractNumId w:val="64"/>
  </w:num>
  <w:num w:numId="61">
    <w:abstractNumId w:val="65"/>
  </w:num>
  <w:num w:numId="62">
    <w:abstractNumId w:val="66"/>
  </w:num>
  <w:num w:numId="63">
    <w:abstractNumId w:val="67"/>
  </w:num>
  <w:num w:numId="64">
    <w:abstractNumId w:val="68"/>
  </w:num>
  <w:num w:numId="65">
    <w:abstractNumId w:val="69"/>
  </w:num>
  <w:num w:numId="66">
    <w:abstractNumId w:val="70"/>
  </w:num>
  <w:num w:numId="67">
    <w:abstractNumId w:val="71"/>
  </w:num>
  <w:num w:numId="68">
    <w:abstractNumId w:val="72"/>
  </w:num>
  <w:num w:numId="69">
    <w:abstractNumId w:val="73"/>
  </w:num>
  <w:num w:numId="70">
    <w:abstractNumId w:val="74"/>
  </w:num>
  <w:num w:numId="71">
    <w:abstractNumId w:val="75"/>
  </w:num>
  <w:num w:numId="72">
    <w:abstractNumId w:val="76"/>
  </w:num>
  <w:num w:numId="73">
    <w:abstractNumId w:val="77"/>
  </w:num>
  <w:num w:numId="74">
    <w:abstractNumId w:val="78"/>
  </w:num>
  <w:num w:numId="75">
    <w:abstractNumId w:val="79"/>
  </w:num>
  <w:num w:numId="76">
    <w:abstractNumId w:val="80"/>
  </w:num>
  <w:num w:numId="77">
    <w:abstractNumId w:val="81"/>
  </w:num>
  <w:num w:numId="78">
    <w:abstractNumId w:val="82"/>
  </w:num>
  <w:num w:numId="79">
    <w:abstractNumId w:val="83"/>
  </w:num>
  <w:num w:numId="80">
    <w:abstractNumId w:val="84"/>
  </w:num>
  <w:num w:numId="81">
    <w:abstractNumId w:val="85"/>
  </w:num>
  <w:num w:numId="82">
    <w:abstractNumId w:val="86"/>
  </w:num>
  <w:num w:numId="83">
    <w:abstractNumId w:val="87"/>
  </w:num>
  <w:num w:numId="84">
    <w:abstractNumId w:val="88"/>
  </w:num>
  <w:num w:numId="85">
    <w:abstractNumId w:val="89"/>
  </w:num>
  <w:num w:numId="86">
    <w:abstractNumId w:val="90"/>
  </w:num>
  <w:num w:numId="87">
    <w:abstractNumId w:val="91"/>
  </w:num>
  <w:num w:numId="88">
    <w:abstractNumId w:val="92"/>
  </w:num>
  <w:num w:numId="89">
    <w:abstractNumId w:val="93"/>
  </w:num>
  <w:num w:numId="90">
    <w:abstractNumId w:val="94"/>
  </w:num>
  <w:num w:numId="91">
    <w:abstractNumId w:val="95"/>
  </w:num>
  <w:num w:numId="92">
    <w:abstractNumId w:val="96"/>
  </w:num>
  <w:num w:numId="93">
    <w:abstractNumId w:val="97"/>
  </w:num>
  <w:num w:numId="94">
    <w:abstractNumId w:val="98"/>
  </w:num>
  <w:num w:numId="95">
    <w:abstractNumId w:val="99"/>
  </w:num>
  <w:num w:numId="96">
    <w:abstractNumId w:val="100"/>
  </w:num>
  <w:num w:numId="97">
    <w:abstractNumId w:val="101"/>
  </w:num>
  <w:num w:numId="98">
    <w:abstractNumId w:val="102"/>
  </w:num>
  <w:num w:numId="99">
    <w:abstractNumId w:val="103"/>
  </w:num>
  <w:num w:numId="100">
    <w:abstractNumId w:val="104"/>
  </w:num>
  <w:num w:numId="101">
    <w:abstractNumId w:val="105"/>
  </w:num>
  <w:num w:numId="102">
    <w:abstractNumId w:val="106"/>
  </w:num>
  <w:num w:numId="103">
    <w:abstractNumId w:val="107"/>
  </w:num>
  <w:num w:numId="104">
    <w:abstractNumId w:val="108"/>
  </w:num>
  <w:num w:numId="105">
    <w:abstractNumId w:val="109"/>
  </w:num>
  <w:num w:numId="106">
    <w:abstractNumId w:val="110"/>
  </w:num>
  <w:num w:numId="107">
    <w:abstractNumId w:val="112"/>
  </w:num>
  <w:num w:numId="108">
    <w:abstractNumId w:val="113"/>
  </w:num>
  <w:num w:numId="109">
    <w:abstractNumId w:val="114"/>
  </w:num>
  <w:num w:numId="110">
    <w:abstractNumId w:val="115"/>
  </w:num>
  <w:num w:numId="111">
    <w:abstractNumId w:val="125"/>
  </w:num>
  <w:num w:numId="112">
    <w:abstractNumId w:val="118"/>
  </w:num>
  <w:num w:numId="113">
    <w:abstractNumId w:val="128"/>
  </w:num>
  <w:num w:numId="114">
    <w:abstractNumId w:val="122"/>
  </w:num>
  <w:num w:numId="115">
    <w:abstractNumId w:val="120"/>
  </w:num>
  <w:num w:numId="116">
    <w:abstractNumId w:val="123"/>
  </w:num>
  <w:num w:numId="117">
    <w:abstractNumId w:val="127"/>
  </w:num>
  <w:num w:numId="118">
    <w:abstractNumId w:val="130"/>
  </w:num>
  <w:num w:numId="119">
    <w:abstractNumId w:val="116"/>
  </w:num>
  <w:num w:numId="120">
    <w:abstractNumId w:val="126"/>
  </w:num>
  <w:num w:numId="121">
    <w:abstractNumId w:val="129"/>
  </w:num>
  <w:num w:numId="122">
    <w:abstractNumId w:val="124"/>
  </w:num>
  <w:num w:numId="123">
    <w:abstractNumId w:val="121"/>
  </w:num>
  <w:num w:numId="124">
    <w:abstractNumId w:val="119"/>
  </w:num>
  <w:num w:numId="125">
    <w:abstractNumId w:val="131"/>
  </w:num>
  <w:num w:numId="126">
    <w:abstractNumId w:val="1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D9"/>
    <w:rsid w:val="000269E3"/>
    <w:rsid w:val="00060083"/>
    <w:rsid w:val="000632E3"/>
    <w:rsid w:val="000941DA"/>
    <w:rsid w:val="003A5937"/>
    <w:rsid w:val="00941B29"/>
    <w:rsid w:val="00A640D9"/>
    <w:rsid w:val="00CF228B"/>
    <w:rsid w:val="00E45767"/>
    <w:rsid w:val="00EA0919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2961B7"/>
  <w15:docId w15:val="{149BB19D-B350-4021-88FE-45B715A8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40D9"/>
    <w:pPr>
      <w:keepNext/>
      <w:widowControl w:val="0"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AU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A640D9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AU" w:eastAsia="zh-CN"/>
    </w:rPr>
  </w:style>
  <w:style w:type="paragraph" w:styleId="Heading3">
    <w:name w:val="heading 3"/>
    <w:basedOn w:val="Normal"/>
    <w:next w:val="Normal"/>
    <w:link w:val="Heading3Char"/>
    <w:qFormat/>
    <w:rsid w:val="00A640D9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 w:eastAsia="zh-CN"/>
    </w:rPr>
  </w:style>
  <w:style w:type="paragraph" w:styleId="Heading5">
    <w:name w:val="heading 5"/>
    <w:basedOn w:val="Normal"/>
    <w:next w:val="Normal"/>
    <w:link w:val="Heading5Char"/>
    <w:unhideWhenUsed/>
    <w:qFormat/>
    <w:rsid w:val="00A640D9"/>
    <w:pPr>
      <w:keepNext/>
      <w:keepLines/>
      <w:widowControl w:val="0"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0"/>
      <w:lang w:val="en-AU" w:eastAsia="zh-CN"/>
    </w:rPr>
  </w:style>
  <w:style w:type="paragraph" w:styleId="Heading6">
    <w:name w:val="heading 6"/>
    <w:basedOn w:val="Normal"/>
    <w:next w:val="Normal"/>
    <w:link w:val="Heading6Char"/>
    <w:qFormat/>
    <w:rsid w:val="00A640D9"/>
    <w:pPr>
      <w:widowControl w:val="0"/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40D9"/>
    <w:rPr>
      <w:rFonts w:ascii="Times New Roman" w:eastAsia="Times New Roman" w:hAnsi="Times New Roman" w:cs="Times New Roman"/>
      <w:b/>
      <w:sz w:val="28"/>
      <w:szCs w:val="20"/>
      <w:lang w:val="en-AU" w:eastAsia="zh-CN"/>
    </w:rPr>
  </w:style>
  <w:style w:type="character" w:customStyle="1" w:styleId="Heading2Char">
    <w:name w:val="Heading 2 Char"/>
    <w:basedOn w:val="DefaultParagraphFont"/>
    <w:link w:val="Heading2"/>
    <w:rsid w:val="00A640D9"/>
    <w:rPr>
      <w:rFonts w:ascii="Cambria" w:eastAsia="Times New Roman" w:hAnsi="Cambria" w:cs="Times New Roman"/>
      <w:b/>
      <w:bCs/>
      <w:color w:val="4F81BD"/>
      <w:sz w:val="26"/>
      <w:szCs w:val="26"/>
      <w:lang w:val="en-AU" w:eastAsia="zh-CN"/>
    </w:rPr>
  </w:style>
  <w:style w:type="character" w:customStyle="1" w:styleId="Heading3Char">
    <w:name w:val="Heading 3 Char"/>
    <w:basedOn w:val="DefaultParagraphFont"/>
    <w:link w:val="Heading3"/>
    <w:rsid w:val="00A640D9"/>
    <w:rPr>
      <w:rFonts w:ascii="Arial" w:eastAsia="Times New Roman" w:hAnsi="Arial" w:cs="Arial"/>
      <w:b/>
      <w:bCs/>
      <w:sz w:val="26"/>
      <w:szCs w:val="26"/>
      <w:lang w:val="en-AU" w:eastAsia="zh-CN"/>
    </w:rPr>
  </w:style>
  <w:style w:type="character" w:customStyle="1" w:styleId="Heading5Char">
    <w:name w:val="Heading 5 Char"/>
    <w:basedOn w:val="DefaultParagraphFont"/>
    <w:link w:val="Heading5"/>
    <w:rsid w:val="00A640D9"/>
    <w:rPr>
      <w:rFonts w:ascii="Cambria" w:eastAsia="Times New Roman" w:hAnsi="Cambria" w:cs="Times New Roman"/>
      <w:color w:val="243F60"/>
      <w:sz w:val="24"/>
      <w:szCs w:val="20"/>
      <w:lang w:val="en-AU" w:eastAsia="zh-CN"/>
    </w:rPr>
  </w:style>
  <w:style w:type="character" w:customStyle="1" w:styleId="Heading6Char">
    <w:name w:val="Heading 6 Char"/>
    <w:basedOn w:val="DefaultParagraphFont"/>
    <w:link w:val="Heading6"/>
    <w:rsid w:val="00A640D9"/>
    <w:rPr>
      <w:rFonts w:ascii="Times New Roman" w:eastAsia="Times New Roman" w:hAnsi="Times New Roman" w:cs="Times New Roman"/>
      <w:b/>
      <w:bCs/>
      <w:lang w:val="en-AU" w:eastAsia="zh-CN"/>
    </w:rPr>
  </w:style>
  <w:style w:type="numbering" w:customStyle="1" w:styleId="NoList1">
    <w:name w:val="No List1"/>
    <w:next w:val="NoList"/>
    <w:uiPriority w:val="99"/>
    <w:semiHidden/>
    <w:unhideWhenUsed/>
    <w:rsid w:val="00A640D9"/>
  </w:style>
  <w:style w:type="character" w:styleId="PageNumber">
    <w:name w:val="page number"/>
    <w:basedOn w:val="DefaultParagraphFont"/>
    <w:rsid w:val="00A640D9"/>
  </w:style>
  <w:style w:type="paragraph" w:styleId="BodyText">
    <w:name w:val="Body Text"/>
    <w:basedOn w:val="Normal"/>
    <w:link w:val="BodyTextChar"/>
    <w:rsid w:val="00A640D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val="en-AU" w:eastAsia="zh-CN"/>
    </w:rPr>
  </w:style>
  <w:style w:type="character" w:customStyle="1" w:styleId="BodyTextChar">
    <w:name w:val="Body Text Char"/>
    <w:basedOn w:val="DefaultParagraphFont"/>
    <w:link w:val="BodyText"/>
    <w:rsid w:val="00A640D9"/>
    <w:rPr>
      <w:rFonts w:ascii="Times New Roman" w:eastAsia="Times New Roman" w:hAnsi="Times New Roman" w:cs="Times New Roman"/>
      <w:b/>
      <w:caps/>
      <w:sz w:val="36"/>
      <w:szCs w:val="20"/>
      <w:lang w:val="en-AU" w:eastAsia="zh-CN"/>
    </w:rPr>
  </w:style>
  <w:style w:type="paragraph" w:styleId="Header">
    <w:name w:val="header"/>
    <w:basedOn w:val="Normal"/>
    <w:link w:val="HeaderChar"/>
    <w:rsid w:val="00A640D9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A640D9"/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NoList11">
    <w:name w:val="No List11"/>
    <w:next w:val="NoList"/>
    <w:semiHidden/>
    <w:rsid w:val="00A640D9"/>
  </w:style>
  <w:style w:type="character" w:customStyle="1" w:styleId="WW8Num1z0">
    <w:name w:val="WW8Num1z0"/>
    <w:rsid w:val="00A640D9"/>
    <w:rPr>
      <w:b/>
      <w:i w:val="0"/>
      <w:strike w:val="0"/>
      <w:dstrike w:val="0"/>
      <w:sz w:val="22"/>
      <w:u w:val="none"/>
    </w:rPr>
  </w:style>
  <w:style w:type="character" w:customStyle="1" w:styleId="WW8Num2z0">
    <w:name w:val="WW8Num2z0"/>
    <w:rsid w:val="00A640D9"/>
    <w:rPr>
      <w:rFonts w:ascii="Times New Roman" w:hAnsi="Times New Roman" w:cs="Times New Roman"/>
    </w:rPr>
  </w:style>
  <w:style w:type="character" w:customStyle="1" w:styleId="WW8Num3z0">
    <w:name w:val="WW8Num3z0"/>
    <w:rsid w:val="00A640D9"/>
    <w:rPr>
      <w:rFonts w:ascii="Symbol" w:hAnsi="Symbol" w:cs="Symbol"/>
    </w:rPr>
  </w:style>
  <w:style w:type="character" w:customStyle="1" w:styleId="WW8Num4z0">
    <w:name w:val="WW8Num4z0"/>
    <w:rsid w:val="00A640D9"/>
    <w:rPr>
      <w:rFonts w:ascii="Wingdings" w:hAnsi="Wingdings" w:cs="Wingdings"/>
      <w:b w:val="0"/>
      <w:i w:val="0"/>
      <w:strike w:val="0"/>
      <w:dstrike w:val="0"/>
      <w:sz w:val="24"/>
      <w:u w:val="none"/>
    </w:rPr>
  </w:style>
  <w:style w:type="character" w:customStyle="1" w:styleId="WW8Num5z0">
    <w:name w:val="WW8Num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z0">
    <w:name w:val="WW8Num6z0"/>
    <w:rsid w:val="00A640D9"/>
  </w:style>
  <w:style w:type="character" w:customStyle="1" w:styleId="WW8Num6z1">
    <w:name w:val="WW8Num6z1"/>
    <w:rsid w:val="00A640D9"/>
    <w:rPr>
      <w:rFonts w:ascii="Arial" w:hAnsi="Arial" w:cs="Arial"/>
      <w:sz w:val="20"/>
      <w:lang w:val="bg-BG"/>
    </w:rPr>
  </w:style>
  <w:style w:type="character" w:customStyle="1" w:styleId="WW8Num6z2">
    <w:name w:val="WW8Num6z2"/>
    <w:rsid w:val="00A640D9"/>
  </w:style>
  <w:style w:type="character" w:customStyle="1" w:styleId="WW8Num6z3">
    <w:name w:val="WW8Num6z3"/>
    <w:rsid w:val="00A640D9"/>
  </w:style>
  <w:style w:type="character" w:customStyle="1" w:styleId="WW8Num6z4">
    <w:name w:val="WW8Num6z4"/>
    <w:rsid w:val="00A640D9"/>
  </w:style>
  <w:style w:type="character" w:customStyle="1" w:styleId="WW8Num6z5">
    <w:name w:val="WW8Num6z5"/>
    <w:rsid w:val="00A640D9"/>
  </w:style>
  <w:style w:type="character" w:customStyle="1" w:styleId="WW8Num6z6">
    <w:name w:val="WW8Num6z6"/>
    <w:rsid w:val="00A640D9"/>
  </w:style>
  <w:style w:type="character" w:customStyle="1" w:styleId="WW8Num6z7">
    <w:name w:val="WW8Num6z7"/>
    <w:rsid w:val="00A640D9"/>
  </w:style>
  <w:style w:type="character" w:customStyle="1" w:styleId="WW8Num6z8">
    <w:name w:val="WW8Num6z8"/>
    <w:rsid w:val="00A640D9"/>
  </w:style>
  <w:style w:type="character" w:customStyle="1" w:styleId="WW8Num7z0">
    <w:name w:val="WW8Num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8z0">
    <w:name w:val="WW8Num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z0">
    <w:name w:val="WW8Num9z0"/>
    <w:rsid w:val="00A640D9"/>
    <w:rPr>
      <w:rFonts w:ascii="Wingdings" w:hAnsi="Wingdings" w:cs="Wingdings"/>
      <w:b/>
      <w:i w:val="0"/>
      <w:strike w:val="0"/>
      <w:dstrike w:val="0"/>
      <w:sz w:val="24"/>
      <w:u w:val="none"/>
    </w:rPr>
  </w:style>
  <w:style w:type="character" w:customStyle="1" w:styleId="WW8Num10z0">
    <w:name w:val="WW8Num10z0"/>
    <w:rsid w:val="00A640D9"/>
  </w:style>
  <w:style w:type="character" w:customStyle="1" w:styleId="WW8Num10z1">
    <w:name w:val="WW8Num10z1"/>
    <w:rsid w:val="00A640D9"/>
  </w:style>
  <w:style w:type="character" w:customStyle="1" w:styleId="WW8Num10z2">
    <w:name w:val="WW8Num10z2"/>
    <w:rsid w:val="00A640D9"/>
  </w:style>
  <w:style w:type="character" w:customStyle="1" w:styleId="WW8Num10z3">
    <w:name w:val="WW8Num10z3"/>
    <w:rsid w:val="00A640D9"/>
  </w:style>
  <w:style w:type="character" w:customStyle="1" w:styleId="WW8Num10z4">
    <w:name w:val="WW8Num10z4"/>
    <w:rsid w:val="00A640D9"/>
  </w:style>
  <w:style w:type="character" w:customStyle="1" w:styleId="WW8Num10z5">
    <w:name w:val="WW8Num10z5"/>
    <w:rsid w:val="00A640D9"/>
  </w:style>
  <w:style w:type="character" w:customStyle="1" w:styleId="WW8Num10z6">
    <w:name w:val="WW8Num10z6"/>
    <w:rsid w:val="00A640D9"/>
  </w:style>
  <w:style w:type="character" w:customStyle="1" w:styleId="WW8Num10z7">
    <w:name w:val="WW8Num10z7"/>
    <w:rsid w:val="00A640D9"/>
  </w:style>
  <w:style w:type="character" w:customStyle="1" w:styleId="WW8Num10z8">
    <w:name w:val="WW8Num10z8"/>
    <w:rsid w:val="00A640D9"/>
  </w:style>
  <w:style w:type="character" w:customStyle="1" w:styleId="WW8Num11z0">
    <w:name w:val="WW8Num11z0"/>
    <w:rsid w:val="00A640D9"/>
    <w:rPr>
      <w:rFonts w:ascii="Arial" w:hAnsi="Arial" w:cs="Arial"/>
      <w:sz w:val="20"/>
      <w:lang w:val="ru-RU"/>
    </w:rPr>
  </w:style>
  <w:style w:type="character" w:customStyle="1" w:styleId="WW8Num11z1">
    <w:name w:val="WW8Num11z1"/>
    <w:rsid w:val="00A640D9"/>
  </w:style>
  <w:style w:type="character" w:customStyle="1" w:styleId="WW8Num11z2">
    <w:name w:val="WW8Num11z2"/>
    <w:rsid w:val="00A640D9"/>
  </w:style>
  <w:style w:type="character" w:customStyle="1" w:styleId="WW8Num11z3">
    <w:name w:val="WW8Num11z3"/>
    <w:rsid w:val="00A640D9"/>
  </w:style>
  <w:style w:type="character" w:customStyle="1" w:styleId="WW8Num11z4">
    <w:name w:val="WW8Num11z4"/>
    <w:rsid w:val="00A640D9"/>
  </w:style>
  <w:style w:type="character" w:customStyle="1" w:styleId="WW8Num11z5">
    <w:name w:val="WW8Num11z5"/>
    <w:rsid w:val="00A640D9"/>
  </w:style>
  <w:style w:type="character" w:customStyle="1" w:styleId="WW8Num11z6">
    <w:name w:val="WW8Num11z6"/>
    <w:rsid w:val="00A640D9"/>
  </w:style>
  <w:style w:type="character" w:customStyle="1" w:styleId="WW8Num11z7">
    <w:name w:val="WW8Num11z7"/>
    <w:rsid w:val="00A640D9"/>
  </w:style>
  <w:style w:type="character" w:customStyle="1" w:styleId="WW8Num11z8">
    <w:name w:val="WW8Num11z8"/>
    <w:rsid w:val="00A640D9"/>
  </w:style>
  <w:style w:type="character" w:customStyle="1" w:styleId="WW8Num12z0">
    <w:name w:val="WW8Num12z0"/>
    <w:rsid w:val="00A640D9"/>
  </w:style>
  <w:style w:type="character" w:customStyle="1" w:styleId="WW8Num12z1">
    <w:name w:val="WW8Num12z1"/>
    <w:rsid w:val="00A640D9"/>
  </w:style>
  <w:style w:type="character" w:customStyle="1" w:styleId="WW8Num12z2">
    <w:name w:val="WW8Num12z2"/>
    <w:rsid w:val="00A640D9"/>
  </w:style>
  <w:style w:type="character" w:customStyle="1" w:styleId="WW8Num12z3">
    <w:name w:val="WW8Num12z3"/>
    <w:rsid w:val="00A640D9"/>
  </w:style>
  <w:style w:type="character" w:customStyle="1" w:styleId="WW8Num12z4">
    <w:name w:val="WW8Num12z4"/>
    <w:rsid w:val="00A640D9"/>
  </w:style>
  <w:style w:type="character" w:customStyle="1" w:styleId="WW8Num12z5">
    <w:name w:val="WW8Num12z5"/>
    <w:rsid w:val="00A640D9"/>
  </w:style>
  <w:style w:type="character" w:customStyle="1" w:styleId="WW8Num12z6">
    <w:name w:val="WW8Num12z6"/>
    <w:rsid w:val="00A640D9"/>
  </w:style>
  <w:style w:type="character" w:customStyle="1" w:styleId="WW8Num12z7">
    <w:name w:val="WW8Num12z7"/>
    <w:rsid w:val="00A640D9"/>
  </w:style>
  <w:style w:type="character" w:customStyle="1" w:styleId="WW8Num12z8">
    <w:name w:val="WW8Num12z8"/>
    <w:rsid w:val="00A640D9"/>
  </w:style>
  <w:style w:type="character" w:customStyle="1" w:styleId="WW8Num13z0">
    <w:name w:val="WW8Num13z0"/>
    <w:rsid w:val="00A640D9"/>
  </w:style>
  <w:style w:type="character" w:customStyle="1" w:styleId="WW8Num13z1">
    <w:name w:val="WW8Num13z1"/>
    <w:rsid w:val="00A640D9"/>
  </w:style>
  <w:style w:type="character" w:customStyle="1" w:styleId="WW8Num13z2">
    <w:name w:val="WW8Num13z2"/>
    <w:rsid w:val="00A640D9"/>
  </w:style>
  <w:style w:type="character" w:customStyle="1" w:styleId="WW8Num13z3">
    <w:name w:val="WW8Num13z3"/>
    <w:rsid w:val="00A640D9"/>
  </w:style>
  <w:style w:type="character" w:customStyle="1" w:styleId="WW8Num13z4">
    <w:name w:val="WW8Num13z4"/>
    <w:rsid w:val="00A640D9"/>
  </w:style>
  <w:style w:type="character" w:customStyle="1" w:styleId="WW8Num13z5">
    <w:name w:val="WW8Num13z5"/>
    <w:rsid w:val="00A640D9"/>
  </w:style>
  <w:style w:type="character" w:customStyle="1" w:styleId="WW8Num13z6">
    <w:name w:val="WW8Num13z6"/>
    <w:rsid w:val="00A640D9"/>
  </w:style>
  <w:style w:type="character" w:customStyle="1" w:styleId="WW8Num13z7">
    <w:name w:val="WW8Num13z7"/>
    <w:rsid w:val="00A640D9"/>
  </w:style>
  <w:style w:type="character" w:customStyle="1" w:styleId="WW8Num13z8">
    <w:name w:val="WW8Num13z8"/>
    <w:rsid w:val="00A640D9"/>
  </w:style>
  <w:style w:type="character" w:customStyle="1" w:styleId="WW8Num14z0">
    <w:name w:val="WW8Num1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4z1">
    <w:name w:val="WW8Num14z1"/>
    <w:rsid w:val="00A640D9"/>
  </w:style>
  <w:style w:type="character" w:customStyle="1" w:styleId="WW8Num14z2">
    <w:name w:val="WW8Num14z2"/>
    <w:rsid w:val="00A640D9"/>
  </w:style>
  <w:style w:type="character" w:customStyle="1" w:styleId="WW8Num14z3">
    <w:name w:val="WW8Num14z3"/>
    <w:rsid w:val="00A640D9"/>
  </w:style>
  <w:style w:type="character" w:customStyle="1" w:styleId="WW8Num14z4">
    <w:name w:val="WW8Num14z4"/>
    <w:rsid w:val="00A640D9"/>
  </w:style>
  <w:style w:type="character" w:customStyle="1" w:styleId="WW8Num14z5">
    <w:name w:val="WW8Num14z5"/>
    <w:rsid w:val="00A640D9"/>
  </w:style>
  <w:style w:type="character" w:customStyle="1" w:styleId="WW8Num14z6">
    <w:name w:val="WW8Num14z6"/>
    <w:rsid w:val="00A640D9"/>
  </w:style>
  <w:style w:type="character" w:customStyle="1" w:styleId="WW8Num14z7">
    <w:name w:val="WW8Num14z7"/>
    <w:rsid w:val="00A640D9"/>
  </w:style>
  <w:style w:type="character" w:customStyle="1" w:styleId="WW8Num14z8">
    <w:name w:val="WW8Num14z8"/>
    <w:rsid w:val="00A640D9"/>
  </w:style>
  <w:style w:type="character" w:customStyle="1" w:styleId="WW8Num15z0">
    <w:name w:val="WW8Num1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5z1">
    <w:name w:val="WW8Num15z1"/>
    <w:rsid w:val="00A640D9"/>
  </w:style>
  <w:style w:type="character" w:customStyle="1" w:styleId="WW8Num15z2">
    <w:name w:val="WW8Num15z2"/>
    <w:rsid w:val="00A640D9"/>
  </w:style>
  <w:style w:type="character" w:customStyle="1" w:styleId="WW8Num15z3">
    <w:name w:val="WW8Num15z3"/>
    <w:rsid w:val="00A640D9"/>
  </w:style>
  <w:style w:type="character" w:customStyle="1" w:styleId="WW8Num15z4">
    <w:name w:val="WW8Num15z4"/>
    <w:rsid w:val="00A640D9"/>
  </w:style>
  <w:style w:type="character" w:customStyle="1" w:styleId="WW8Num15z5">
    <w:name w:val="WW8Num15z5"/>
    <w:rsid w:val="00A640D9"/>
  </w:style>
  <w:style w:type="character" w:customStyle="1" w:styleId="WW8Num15z6">
    <w:name w:val="WW8Num15z6"/>
    <w:rsid w:val="00A640D9"/>
  </w:style>
  <w:style w:type="character" w:customStyle="1" w:styleId="WW8Num15z7">
    <w:name w:val="WW8Num15z7"/>
    <w:rsid w:val="00A640D9"/>
  </w:style>
  <w:style w:type="character" w:customStyle="1" w:styleId="WW8Num15z8">
    <w:name w:val="WW8Num15z8"/>
    <w:rsid w:val="00A640D9"/>
  </w:style>
  <w:style w:type="character" w:customStyle="1" w:styleId="WW8Num16z0">
    <w:name w:val="WW8Num1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6z1">
    <w:name w:val="WW8Num16z1"/>
    <w:rsid w:val="00A640D9"/>
  </w:style>
  <w:style w:type="character" w:customStyle="1" w:styleId="WW8Num16z2">
    <w:name w:val="WW8Num16z2"/>
    <w:rsid w:val="00A640D9"/>
  </w:style>
  <w:style w:type="character" w:customStyle="1" w:styleId="WW8Num16z3">
    <w:name w:val="WW8Num16z3"/>
    <w:rsid w:val="00A640D9"/>
  </w:style>
  <w:style w:type="character" w:customStyle="1" w:styleId="WW8Num16z4">
    <w:name w:val="WW8Num16z4"/>
    <w:rsid w:val="00A640D9"/>
  </w:style>
  <w:style w:type="character" w:customStyle="1" w:styleId="WW8Num16z5">
    <w:name w:val="WW8Num16z5"/>
    <w:rsid w:val="00A640D9"/>
  </w:style>
  <w:style w:type="character" w:customStyle="1" w:styleId="WW8Num16z6">
    <w:name w:val="WW8Num16z6"/>
    <w:rsid w:val="00A640D9"/>
  </w:style>
  <w:style w:type="character" w:customStyle="1" w:styleId="WW8Num16z7">
    <w:name w:val="WW8Num16z7"/>
    <w:rsid w:val="00A640D9"/>
  </w:style>
  <w:style w:type="character" w:customStyle="1" w:styleId="WW8Num16z8">
    <w:name w:val="WW8Num16z8"/>
    <w:rsid w:val="00A640D9"/>
  </w:style>
  <w:style w:type="character" w:customStyle="1" w:styleId="WW8Num17z0">
    <w:name w:val="WW8Num17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17z1">
    <w:name w:val="WW8Num17z1"/>
    <w:rsid w:val="00A640D9"/>
  </w:style>
  <w:style w:type="character" w:customStyle="1" w:styleId="WW8Num17z2">
    <w:name w:val="WW8Num17z2"/>
    <w:rsid w:val="00A640D9"/>
  </w:style>
  <w:style w:type="character" w:customStyle="1" w:styleId="WW8Num17z3">
    <w:name w:val="WW8Num17z3"/>
    <w:rsid w:val="00A640D9"/>
  </w:style>
  <w:style w:type="character" w:customStyle="1" w:styleId="WW8Num17z4">
    <w:name w:val="WW8Num17z4"/>
    <w:rsid w:val="00A640D9"/>
  </w:style>
  <w:style w:type="character" w:customStyle="1" w:styleId="WW8Num17z5">
    <w:name w:val="WW8Num17z5"/>
    <w:rsid w:val="00A640D9"/>
  </w:style>
  <w:style w:type="character" w:customStyle="1" w:styleId="WW8Num17z6">
    <w:name w:val="WW8Num17z6"/>
    <w:rsid w:val="00A640D9"/>
  </w:style>
  <w:style w:type="character" w:customStyle="1" w:styleId="WW8Num17z7">
    <w:name w:val="WW8Num17z7"/>
    <w:rsid w:val="00A640D9"/>
  </w:style>
  <w:style w:type="character" w:customStyle="1" w:styleId="WW8Num17z8">
    <w:name w:val="WW8Num17z8"/>
    <w:rsid w:val="00A640D9"/>
  </w:style>
  <w:style w:type="character" w:customStyle="1" w:styleId="WW8Num18z0">
    <w:name w:val="WW8Num18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en-US"/>
    </w:rPr>
  </w:style>
  <w:style w:type="character" w:customStyle="1" w:styleId="WW8Num18z1">
    <w:name w:val="WW8Num18z1"/>
    <w:rsid w:val="00A640D9"/>
  </w:style>
  <w:style w:type="character" w:customStyle="1" w:styleId="WW8Num18z2">
    <w:name w:val="WW8Num18z2"/>
    <w:rsid w:val="00A640D9"/>
  </w:style>
  <w:style w:type="character" w:customStyle="1" w:styleId="WW8Num18z3">
    <w:name w:val="WW8Num18z3"/>
    <w:rsid w:val="00A640D9"/>
  </w:style>
  <w:style w:type="character" w:customStyle="1" w:styleId="WW8Num18z4">
    <w:name w:val="WW8Num18z4"/>
    <w:rsid w:val="00A640D9"/>
  </w:style>
  <w:style w:type="character" w:customStyle="1" w:styleId="WW8Num18z5">
    <w:name w:val="WW8Num18z5"/>
    <w:rsid w:val="00A640D9"/>
  </w:style>
  <w:style w:type="character" w:customStyle="1" w:styleId="WW8Num18z6">
    <w:name w:val="WW8Num18z6"/>
    <w:rsid w:val="00A640D9"/>
  </w:style>
  <w:style w:type="character" w:customStyle="1" w:styleId="WW8Num18z7">
    <w:name w:val="WW8Num18z7"/>
    <w:rsid w:val="00A640D9"/>
  </w:style>
  <w:style w:type="character" w:customStyle="1" w:styleId="WW8Num18z8">
    <w:name w:val="WW8Num18z8"/>
    <w:rsid w:val="00A640D9"/>
  </w:style>
  <w:style w:type="character" w:customStyle="1" w:styleId="WW8Num19z0">
    <w:name w:val="WW8Num19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19z1">
    <w:name w:val="WW8Num19z1"/>
    <w:rsid w:val="00A640D9"/>
  </w:style>
  <w:style w:type="character" w:customStyle="1" w:styleId="WW8Num19z2">
    <w:name w:val="WW8Num19z2"/>
    <w:rsid w:val="00A640D9"/>
  </w:style>
  <w:style w:type="character" w:customStyle="1" w:styleId="WW8Num19z3">
    <w:name w:val="WW8Num19z3"/>
    <w:rsid w:val="00A640D9"/>
  </w:style>
  <w:style w:type="character" w:customStyle="1" w:styleId="WW8Num19z4">
    <w:name w:val="WW8Num19z4"/>
    <w:rsid w:val="00A640D9"/>
  </w:style>
  <w:style w:type="character" w:customStyle="1" w:styleId="WW8Num19z5">
    <w:name w:val="WW8Num19z5"/>
    <w:rsid w:val="00A640D9"/>
  </w:style>
  <w:style w:type="character" w:customStyle="1" w:styleId="WW8Num19z6">
    <w:name w:val="WW8Num19z6"/>
    <w:rsid w:val="00A640D9"/>
  </w:style>
  <w:style w:type="character" w:customStyle="1" w:styleId="WW8Num19z7">
    <w:name w:val="WW8Num19z7"/>
    <w:rsid w:val="00A640D9"/>
  </w:style>
  <w:style w:type="character" w:customStyle="1" w:styleId="WW8Num19z8">
    <w:name w:val="WW8Num19z8"/>
    <w:rsid w:val="00A640D9"/>
  </w:style>
  <w:style w:type="character" w:customStyle="1" w:styleId="WW8Num20z0">
    <w:name w:val="WW8Num2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0z1">
    <w:name w:val="WW8Num20z1"/>
    <w:rsid w:val="00A640D9"/>
  </w:style>
  <w:style w:type="character" w:customStyle="1" w:styleId="WW8Num20z2">
    <w:name w:val="WW8Num20z2"/>
    <w:rsid w:val="00A640D9"/>
  </w:style>
  <w:style w:type="character" w:customStyle="1" w:styleId="WW8Num20z3">
    <w:name w:val="WW8Num20z3"/>
    <w:rsid w:val="00A640D9"/>
  </w:style>
  <w:style w:type="character" w:customStyle="1" w:styleId="WW8Num20z4">
    <w:name w:val="WW8Num20z4"/>
    <w:rsid w:val="00A640D9"/>
  </w:style>
  <w:style w:type="character" w:customStyle="1" w:styleId="WW8Num20z5">
    <w:name w:val="WW8Num20z5"/>
    <w:rsid w:val="00A640D9"/>
  </w:style>
  <w:style w:type="character" w:customStyle="1" w:styleId="WW8Num20z6">
    <w:name w:val="WW8Num20z6"/>
    <w:rsid w:val="00A640D9"/>
  </w:style>
  <w:style w:type="character" w:customStyle="1" w:styleId="WW8Num20z7">
    <w:name w:val="WW8Num20z7"/>
    <w:rsid w:val="00A640D9"/>
  </w:style>
  <w:style w:type="character" w:customStyle="1" w:styleId="WW8Num20z8">
    <w:name w:val="WW8Num20z8"/>
    <w:rsid w:val="00A640D9"/>
  </w:style>
  <w:style w:type="character" w:customStyle="1" w:styleId="WW8Num21z0">
    <w:name w:val="WW8Num2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1z1">
    <w:name w:val="WW8Num21z1"/>
    <w:rsid w:val="00A640D9"/>
  </w:style>
  <w:style w:type="character" w:customStyle="1" w:styleId="WW8Num21z2">
    <w:name w:val="WW8Num21z2"/>
    <w:rsid w:val="00A640D9"/>
  </w:style>
  <w:style w:type="character" w:customStyle="1" w:styleId="WW8Num21z3">
    <w:name w:val="WW8Num21z3"/>
    <w:rsid w:val="00A640D9"/>
  </w:style>
  <w:style w:type="character" w:customStyle="1" w:styleId="WW8Num21z4">
    <w:name w:val="WW8Num21z4"/>
    <w:rsid w:val="00A640D9"/>
  </w:style>
  <w:style w:type="character" w:customStyle="1" w:styleId="WW8Num21z5">
    <w:name w:val="WW8Num21z5"/>
    <w:rsid w:val="00A640D9"/>
  </w:style>
  <w:style w:type="character" w:customStyle="1" w:styleId="WW8Num21z6">
    <w:name w:val="WW8Num21z6"/>
    <w:rsid w:val="00A640D9"/>
  </w:style>
  <w:style w:type="character" w:customStyle="1" w:styleId="WW8Num21z7">
    <w:name w:val="WW8Num21z7"/>
    <w:rsid w:val="00A640D9"/>
  </w:style>
  <w:style w:type="character" w:customStyle="1" w:styleId="WW8Num21z8">
    <w:name w:val="WW8Num21z8"/>
    <w:rsid w:val="00A640D9"/>
  </w:style>
  <w:style w:type="character" w:customStyle="1" w:styleId="WW8Num22z0">
    <w:name w:val="WW8Num2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2z1">
    <w:name w:val="WW8Num22z1"/>
    <w:rsid w:val="00A640D9"/>
  </w:style>
  <w:style w:type="character" w:customStyle="1" w:styleId="WW8Num22z2">
    <w:name w:val="WW8Num22z2"/>
    <w:rsid w:val="00A640D9"/>
  </w:style>
  <w:style w:type="character" w:customStyle="1" w:styleId="WW8Num22z3">
    <w:name w:val="WW8Num22z3"/>
    <w:rsid w:val="00A640D9"/>
  </w:style>
  <w:style w:type="character" w:customStyle="1" w:styleId="WW8Num22z4">
    <w:name w:val="WW8Num22z4"/>
    <w:rsid w:val="00A640D9"/>
  </w:style>
  <w:style w:type="character" w:customStyle="1" w:styleId="WW8Num22z5">
    <w:name w:val="WW8Num22z5"/>
    <w:rsid w:val="00A640D9"/>
  </w:style>
  <w:style w:type="character" w:customStyle="1" w:styleId="WW8Num22z6">
    <w:name w:val="WW8Num22z6"/>
    <w:rsid w:val="00A640D9"/>
  </w:style>
  <w:style w:type="character" w:customStyle="1" w:styleId="WW8Num22z7">
    <w:name w:val="WW8Num22z7"/>
    <w:rsid w:val="00A640D9"/>
  </w:style>
  <w:style w:type="character" w:customStyle="1" w:styleId="WW8Num22z8">
    <w:name w:val="WW8Num22z8"/>
    <w:rsid w:val="00A640D9"/>
  </w:style>
  <w:style w:type="character" w:customStyle="1" w:styleId="WW8Num23z0">
    <w:name w:val="WW8Num23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23z1">
    <w:name w:val="WW8Num23z1"/>
    <w:rsid w:val="00A640D9"/>
  </w:style>
  <w:style w:type="character" w:customStyle="1" w:styleId="WW8Num23z2">
    <w:name w:val="WW8Num23z2"/>
    <w:rsid w:val="00A640D9"/>
  </w:style>
  <w:style w:type="character" w:customStyle="1" w:styleId="WW8Num23z3">
    <w:name w:val="WW8Num23z3"/>
    <w:rsid w:val="00A640D9"/>
  </w:style>
  <w:style w:type="character" w:customStyle="1" w:styleId="WW8Num23z4">
    <w:name w:val="WW8Num23z4"/>
    <w:rsid w:val="00A640D9"/>
  </w:style>
  <w:style w:type="character" w:customStyle="1" w:styleId="WW8Num23z5">
    <w:name w:val="WW8Num23z5"/>
    <w:rsid w:val="00A640D9"/>
  </w:style>
  <w:style w:type="character" w:customStyle="1" w:styleId="WW8Num23z6">
    <w:name w:val="WW8Num23z6"/>
    <w:rsid w:val="00A640D9"/>
  </w:style>
  <w:style w:type="character" w:customStyle="1" w:styleId="WW8Num23z7">
    <w:name w:val="WW8Num23z7"/>
    <w:rsid w:val="00A640D9"/>
  </w:style>
  <w:style w:type="character" w:customStyle="1" w:styleId="WW8Num23z8">
    <w:name w:val="WW8Num23z8"/>
    <w:rsid w:val="00A640D9"/>
  </w:style>
  <w:style w:type="character" w:customStyle="1" w:styleId="WW8Num24z0">
    <w:name w:val="WW8Num24z0"/>
    <w:rsid w:val="00A640D9"/>
    <w:rPr>
      <w:rFonts w:ascii="Arial" w:hAnsi="Arial" w:cs="Arial"/>
      <w:sz w:val="20"/>
      <w:lang w:val="en-US"/>
    </w:rPr>
  </w:style>
  <w:style w:type="character" w:customStyle="1" w:styleId="WW8Num24z1">
    <w:name w:val="WW8Num24z1"/>
    <w:rsid w:val="00A640D9"/>
  </w:style>
  <w:style w:type="character" w:customStyle="1" w:styleId="WW8Num24z2">
    <w:name w:val="WW8Num24z2"/>
    <w:rsid w:val="00A640D9"/>
  </w:style>
  <w:style w:type="character" w:customStyle="1" w:styleId="WW8Num24z3">
    <w:name w:val="WW8Num24z3"/>
    <w:rsid w:val="00A640D9"/>
  </w:style>
  <w:style w:type="character" w:customStyle="1" w:styleId="WW8Num24z4">
    <w:name w:val="WW8Num24z4"/>
    <w:rsid w:val="00A640D9"/>
  </w:style>
  <w:style w:type="character" w:customStyle="1" w:styleId="WW8Num24z5">
    <w:name w:val="WW8Num24z5"/>
    <w:rsid w:val="00A640D9"/>
  </w:style>
  <w:style w:type="character" w:customStyle="1" w:styleId="WW8Num24z6">
    <w:name w:val="WW8Num24z6"/>
    <w:rsid w:val="00A640D9"/>
  </w:style>
  <w:style w:type="character" w:customStyle="1" w:styleId="WW8Num24z7">
    <w:name w:val="WW8Num24z7"/>
    <w:rsid w:val="00A640D9"/>
  </w:style>
  <w:style w:type="character" w:customStyle="1" w:styleId="WW8Num24z8">
    <w:name w:val="WW8Num24z8"/>
    <w:rsid w:val="00A640D9"/>
  </w:style>
  <w:style w:type="character" w:customStyle="1" w:styleId="WW8Num25z0">
    <w:name w:val="WW8Num2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5z1">
    <w:name w:val="WW8Num25z1"/>
    <w:rsid w:val="00A640D9"/>
  </w:style>
  <w:style w:type="character" w:customStyle="1" w:styleId="WW8Num25z2">
    <w:name w:val="WW8Num25z2"/>
    <w:rsid w:val="00A640D9"/>
  </w:style>
  <w:style w:type="character" w:customStyle="1" w:styleId="WW8Num25z3">
    <w:name w:val="WW8Num25z3"/>
    <w:rsid w:val="00A640D9"/>
  </w:style>
  <w:style w:type="character" w:customStyle="1" w:styleId="WW8Num25z4">
    <w:name w:val="WW8Num25z4"/>
    <w:rsid w:val="00A640D9"/>
  </w:style>
  <w:style w:type="character" w:customStyle="1" w:styleId="WW8Num25z5">
    <w:name w:val="WW8Num25z5"/>
    <w:rsid w:val="00A640D9"/>
  </w:style>
  <w:style w:type="character" w:customStyle="1" w:styleId="WW8Num25z6">
    <w:name w:val="WW8Num25z6"/>
    <w:rsid w:val="00A640D9"/>
  </w:style>
  <w:style w:type="character" w:customStyle="1" w:styleId="WW8Num25z7">
    <w:name w:val="WW8Num25z7"/>
    <w:rsid w:val="00A640D9"/>
  </w:style>
  <w:style w:type="character" w:customStyle="1" w:styleId="WW8Num25z8">
    <w:name w:val="WW8Num25z8"/>
    <w:rsid w:val="00A640D9"/>
  </w:style>
  <w:style w:type="character" w:customStyle="1" w:styleId="WW8Num26z0">
    <w:name w:val="WW8Num2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6z1">
    <w:name w:val="WW8Num26z1"/>
    <w:rsid w:val="00A640D9"/>
  </w:style>
  <w:style w:type="character" w:customStyle="1" w:styleId="WW8Num26z2">
    <w:name w:val="WW8Num26z2"/>
    <w:rsid w:val="00A640D9"/>
  </w:style>
  <w:style w:type="character" w:customStyle="1" w:styleId="WW8Num26z3">
    <w:name w:val="WW8Num26z3"/>
    <w:rsid w:val="00A640D9"/>
  </w:style>
  <w:style w:type="character" w:customStyle="1" w:styleId="WW8Num26z4">
    <w:name w:val="WW8Num26z4"/>
    <w:rsid w:val="00A640D9"/>
  </w:style>
  <w:style w:type="character" w:customStyle="1" w:styleId="WW8Num26z5">
    <w:name w:val="WW8Num26z5"/>
    <w:rsid w:val="00A640D9"/>
  </w:style>
  <w:style w:type="character" w:customStyle="1" w:styleId="WW8Num26z6">
    <w:name w:val="WW8Num26z6"/>
    <w:rsid w:val="00A640D9"/>
  </w:style>
  <w:style w:type="character" w:customStyle="1" w:styleId="WW8Num26z7">
    <w:name w:val="WW8Num26z7"/>
    <w:rsid w:val="00A640D9"/>
  </w:style>
  <w:style w:type="character" w:customStyle="1" w:styleId="WW8Num26z8">
    <w:name w:val="WW8Num26z8"/>
    <w:rsid w:val="00A640D9"/>
  </w:style>
  <w:style w:type="character" w:customStyle="1" w:styleId="WW8Num27z0">
    <w:name w:val="WW8Num2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7z1">
    <w:name w:val="WW8Num27z1"/>
    <w:rsid w:val="00A640D9"/>
  </w:style>
  <w:style w:type="character" w:customStyle="1" w:styleId="WW8Num27z2">
    <w:name w:val="WW8Num27z2"/>
    <w:rsid w:val="00A640D9"/>
  </w:style>
  <w:style w:type="character" w:customStyle="1" w:styleId="WW8Num27z3">
    <w:name w:val="WW8Num27z3"/>
    <w:rsid w:val="00A640D9"/>
  </w:style>
  <w:style w:type="character" w:customStyle="1" w:styleId="WW8Num27z4">
    <w:name w:val="WW8Num27z4"/>
    <w:rsid w:val="00A640D9"/>
  </w:style>
  <w:style w:type="character" w:customStyle="1" w:styleId="WW8Num27z5">
    <w:name w:val="WW8Num27z5"/>
    <w:rsid w:val="00A640D9"/>
  </w:style>
  <w:style w:type="character" w:customStyle="1" w:styleId="WW8Num27z6">
    <w:name w:val="WW8Num27z6"/>
    <w:rsid w:val="00A640D9"/>
  </w:style>
  <w:style w:type="character" w:customStyle="1" w:styleId="WW8Num27z7">
    <w:name w:val="WW8Num27z7"/>
    <w:rsid w:val="00A640D9"/>
  </w:style>
  <w:style w:type="character" w:customStyle="1" w:styleId="WW8Num27z8">
    <w:name w:val="WW8Num27z8"/>
    <w:rsid w:val="00A640D9"/>
  </w:style>
  <w:style w:type="character" w:customStyle="1" w:styleId="WW8Num28z0">
    <w:name w:val="WW8Num28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28z1">
    <w:name w:val="WW8Num28z1"/>
    <w:rsid w:val="00A640D9"/>
  </w:style>
  <w:style w:type="character" w:customStyle="1" w:styleId="WW8Num28z2">
    <w:name w:val="WW8Num28z2"/>
    <w:rsid w:val="00A640D9"/>
  </w:style>
  <w:style w:type="character" w:customStyle="1" w:styleId="WW8Num28z3">
    <w:name w:val="WW8Num28z3"/>
    <w:rsid w:val="00A640D9"/>
  </w:style>
  <w:style w:type="character" w:customStyle="1" w:styleId="WW8Num28z4">
    <w:name w:val="WW8Num28z4"/>
    <w:rsid w:val="00A640D9"/>
  </w:style>
  <w:style w:type="character" w:customStyle="1" w:styleId="WW8Num28z5">
    <w:name w:val="WW8Num28z5"/>
    <w:rsid w:val="00A640D9"/>
  </w:style>
  <w:style w:type="character" w:customStyle="1" w:styleId="WW8Num28z6">
    <w:name w:val="WW8Num28z6"/>
    <w:rsid w:val="00A640D9"/>
  </w:style>
  <w:style w:type="character" w:customStyle="1" w:styleId="WW8Num28z7">
    <w:name w:val="WW8Num28z7"/>
    <w:rsid w:val="00A640D9"/>
  </w:style>
  <w:style w:type="character" w:customStyle="1" w:styleId="WW8Num28z8">
    <w:name w:val="WW8Num28z8"/>
    <w:rsid w:val="00A640D9"/>
  </w:style>
  <w:style w:type="character" w:customStyle="1" w:styleId="WW8Num29z0">
    <w:name w:val="WW8Num29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ru-RU"/>
    </w:rPr>
  </w:style>
  <w:style w:type="character" w:customStyle="1" w:styleId="WW8Num29z1">
    <w:name w:val="WW8Num29z1"/>
    <w:rsid w:val="00A640D9"/>
  </w:style>
  <w:style w:type="character" w:customStyle="1" w:styleId="WW8Num29z2">
    <w:name w:val="WW8Num29z2"/>
    <w:rsid w:val="00A640D9"/>
  </w:style>
  <w:style w:type="character" w:customStyle="1" w:styleId="WW8Num29z3">
    <w:name w:val="WW8Num29z3"/>
    <w:rsid w:val="00A640D9"/>
  </w:style>
  <w:style w:type="character" w:customStyle="1" w:styleId="WW8Num29z4">
    <w:name w:val="WW8Num29z4"/>
    <w:rsid w:val="00A640D9"/>
  </w:style>
  <w:style w:type="character" w:customStyle="1" w:styleId="WW8Num29z5">
    <w:name w:val="WW8Num29z5"/>
    <w:rsid w:val="00A640D9"/>
  </w:style>
  <w:style w:type="character" w:customStyle="1" w:styleId="WW8Num29z6">
    <w:name w:val="WW8Num29z6"/>
    <w:rsid w:val="00A640D9"/>
  </w:style>
  <w:style w:type="character" w:customStyle="1" w:styleId="WW8Num29z7">
    <w:name w:val="WW8Num29z7"/>
    <w:rsid w:val="00A640D9"/>
  </w:style>
  <w:style w:type="character" w:customStyle="1" w:styleId="WW8Num29z8">
    <w:name w:val="WW8Num29z8"/>
    <w:rsid w:val="00A640D9"/>
  </w:style>
  <w:style w:type="character" w:customStyle="1" w:styleId="WW8Num30z0">
    <w:name w:val="WW8Num3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0z1">
    <w:name w:val="WW8Num30z1"/>
    <w:rsid w:val="00A640D9"/>
  </w:style>
  <w:style w:type="character" w:customStyle="1" w:styleId="WW8Num30z2">
    <w:name w:val="WW8Num30z2"/>
    <w:rsid w:val="00A640D9"/>
  </w:style>
  <w:style w:type="character" w:customStyle="1" w:styleId="WW8Num30z3">
    <w:name w:val="WW8Num30z3"/>
    <w:rsid w:val="00A640D9"/>
  </w:style>
  <w:style w:type="character" w:customStyle="1" w:styleId="WW8Num30z4">
    <w:name w:val="WW8Num30z4"/>
    <w:rsid w:val="00A640D9"/>
  </w:style>
  <w:style w:type="character" w:customStyle="1" w:styleId="WW8Num30z5">
    <w:name w:val="WW8Num30z5"/>
    <w:rsid w:val="00A640D9"/>
  </w:style>
  <w:style w:type="character" w:customStyle="1" w:styleId="WW8Num30z6">
    <w:name w:val="WW8Num30z6"/>
    <w:rsid w:val="00A640D9"/>
  </w:style>
  <w:style w:type="character" w:customStyle="1" w:styleId="WW8Num30z7">
    <w:name w:val="WW8Num30z7"/>
    <w:rsid w:val="00A640D9"/>
  </w:style>
  <w:style w:type="character" w:customStyle="1" w:styleId="WW8Num30z8">
    <w:name w:val="WW8Num30z8"/>
    <w:rsid w:val="00A640D9"/>
  </w:style>
  <w:style w:type="character" w:customStyle="1" w:styleId="WW8Num31z0">
    <w:name w:val="WW8Num3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1z1">
    <w:name w:val="WW8Num31z1"/>
    <w:rsid w:val="00A640D9"/>
  </w:style>
  <w:style w:type="character" w:customStyle="1" w:styleId="WW8Num31z2">
    <w:name w:val="WW8Num31z2"/>
    <w:rsid w:val="00A640D9"/>
  </w:style>
  <w:style w:type="character" w:customStyle="1" w:styleId="WW8Num31z3">
    <w:name w:val="WW8Num31z3"/>
    <w:rsid w:val="00A640D9"/>
  </w:style>
  <w:style w:type="character" w:customStyle="1" w:styleId="WW8Num31z4">
    <w:name w:val="WW8Num31z4"/>
    <w:rsid w:val="00A640D9"/>
  </w:style>
  <w:style w:type="character" w:customStyle="1" w:styleId="WW8Num31z5">
    <w:name w:val="WW8Num31z5"/>
    <w:rsid w:val="00A640D9"/>
  </w:style>
  <w:style w:type="character" w:customStyle="1" w:styleId="WW8Num31z6">
    <w:name w:val="WW8Num31z6"/>
    <w:rsid w:val="00A640D9"/>
  </w:style>
  <w:style w:type="character" w:customStyle="1" w:styleId="WW8Num31z7">
    <w:name w:val="WW8Num31z7"/>
    <w:rsid w:val="00A640D9"/>
  </w:style>
  <w:style w:type="character" w:customStyle="1" w:styleId="WW8Num31z8">
    <w:name w:val="WW8Num31z8"/>
    <w:rsid w:val="00A640D9"/>
  </w:style>
  <w:style w:type="character" w:customStyle="1" w:styleId="WW8Num32z0">
    <w:name w:val="WW8Num3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2z1">
    <w:name w:val="WW8Num32z1"/>
    <w:rsid w:val="00A640D9"/>
  </w:style>
  <w:style w:type="character" w:customStyle="1" w:styleId="WW8Num32z2">
    <w:name w:val="WW8Num32z2"/>
    <w:rsid w:val="00A640D9"/>
  </w:style>
  <w:style w:type="character" w:customStyle="1" w:styleId="WW8Num32z3">
    <w:name w:val="WW8Num32z3"/>
    <w:rsid w:val="00A640D9"/>
  </w:style>
  <w:style w:type="character" w:customStyle="1" w:styleId="WW8Num32z4">
    <w:name w:val="WW8Num32z4"/>
    <w:rsid w:val="00A640D9"/>
  </w:style>
  <w:style w:type="character" w:customStyle="1" w:styleId="WW8Num32z5">
    <w:name w:val="WW8Num32z5"/>
    <w:rsid w:val="00A640D9"/>
  </w:style>
  <w:style w:type="character" w:customStyle="1" w:styleId="WW8Num32z6">
    <w:name w:val="WW8Num32z6"/>
    <w:rsid w:val="00A640D9"/>
  </w:style>
  <w:style w:type="character" w:customStyle="1" w:styleId="WW8Num32z7">
    <w:name w:val="WW8Num32z7"/>
    <w:rsid w:val="00A640D9"/>
  </w:style>
  <w:style w:type="character" w:customStyle="1" w:styleId="WW8Num32z8">
    <w:name w:val="WW8Num32z8"/>
    <w:rsid w:val="00A640D9"/>
  </w:style>
  <w:style w:type="character" w:customStyle="1" w:styleId="WW8Num33z0">
    <w:name w:val="WW8Num3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3z1">
    <w:name w:val="WW8Num33z1"/>
    <w:rsid w:val="00A640D9"/>
  </w:style>
  <w:style w:type="character" w:customStyle="1" w:styleId="WW8Num33z2">
    <w:name w:val="WW8Num33z2"/>
    <w:rsid w:val="00A640D9"/>
  </w:style>
  <w:style w:type="character" w:customStyle="1" w:styleId="WW8Num33z3">
    <w:name w:val="WW8Num33z3"/>
    <w:rsid w:val="00A640D9"/>
  </w:style>
  <w:style w:type="character" w:customStyle="1" w:styleId="WW8Num33z4">
    <w:name w:val="WW8Num33z4"/>
    <w:rsid w:val="00A640D9"/>
  </w:style>
  <w:style w:type="character" w:customStyle="1" w:styleId="WW8Num33z5">
    <w:name w:val="WW8Num33z5"/>
    <w:rsid w:val="00A640D9"/>
  </w:style>
  <w:style w:type="character" w:customStyle="1" w:styleId="WW8Num33z6">
    <w:name w:val="WW8Num33z6"/>
    <w:rsid w:val="00A640D9"/>
  </w:style>
  <w:style w:type="character" w:customStyle="1" w:styleId="WW8Num33z7">
    <w:name w:val="WW8Num33z7"/>
    <w:rsid w:val="00A640D9"/>
  </w:style>
  <w:style w:type="character" w:customStyle="1" w:styleId="WW8Num33z8">
    <w:name w:val="WW8Num33z8"/>
    <w:rsid w:val="00A640D9"/>
  </w:style>
  <w:style w:type="character" w:customStyle="1" w:styleId="WW8Num34z0">
    <w:name w:val="WW8Num3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4z1">
    <w:name w:val="WW8Num34z1"/>
    <w:rsid w:val="00A640D9"/>
  </w:style>
  <w:style w:type="character" w:customStyle="1" w:styleId="WW8Num34z2">
    <w:name w:val="WW8Num34z2"/>
    <w:rsid w:val="00A640D9"/>
  </w:style>
  <w:style w:type="character" w:customStyle="1" w:styleId="WW8Num34z3">
    <w:name w:val="WW8Num34z3"/>
    <w:rsid w:val="00A640D9"/>
  </w:style>
  <w:style w:type="character" w:customStyle="1" w:styleId="WW8Num34z4">
    <w:name w:val="WW8Num34z4"/>
    <w:rsid w:val="00A640D9"/>
  </w:style>
  <w:style w:type="character" w:customStyle="1" w:styleId="WW8Num34z5">
    <w:name w:val="WW8Num34z5"/>
    <w:rsid w:val="00A640D9"/>
  </w:style>
  <w:style w:type="character" w:customStyle="1" w:styleId="WW8Num34z6">
    <w:name w:val="WW8Num34z6"/>
    <w:rsid w:val="00A640D9"/>
  </w:style>
  <w:style w:type="character" w:customStyle="1" w:styleId="WW8Num34z7">
    <w:name w:val="WW8Num34z7"/>
    <w:rsid w:val="00A640D9"/>
  </w:style>
  <w:style w:type="character" w:customStyle="1" w:styleId="WW8Num34z8">
    <w:name w:val="WW8Num34z8"/>
    <w:rsid w:val="00A640D9"/>
  </w:style>
  <w:style w:type="character" w:customStyle="1" w:styleId="WW8Num35z0">
    <w:name w:val="WW8Num3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5z1">
    <w:name w:val="WW8Num35z1"/>
    <w:rsid w:val="00A640D9"/>
  </w:style>
  <w:style w:type="character" w:customStyle="1" w:styleId="WW8Num35z2">
    <w:name w:val="WW8Num35z2"/>
    <w:rsid w:val="00A640D9"/>
  </w:style>
  <w:style w:type="character" w:customStyle="1" w:styleId="WW8Num35z3">
    <w:name w:val="WW8Num35z3"/>
    <w:rsid w:val="00A640D9"/>
  </w:style>
  <w:style w:type="character" w:customStyle="1" w:styleId="WW8Num35z4">
    <w:name w:val="WW8Num35z4"/>
    <w:rsid w:val="00A640D9"/>
  </w:style>
  <w:style w:type="character" w:customStyle="1" w:styleId="WW8Num35z5">
    <w:name w:val="WW8Num35z5"/>
    <w:rsid w:val="00A640D9"/>
  </w:style>
  <w:style w:type="character" w:customStyle="1" w:styleId="WW8Num35z6">
    <w:name w:val="WW8Num35z6"/>
    <w:rsid w:val="00A640D9"/>
  </w:style>
  <w:style w:type="character" w:customStyle="1" w:styleId="WW8Num35z7">
    <w:name w:val="WW8Num35z7"/>
    <w:rsid w:val="00A640D9"/>
  </w:style>
  <w:style w:type="character" w:customStyle="1" w:styleId="WW8Num35z8">
    <w:name w:val="WW8Num35z8"/>
    <w:rsid w:val="00A640D9"/>
  </w:style>
  <w:style w:type="character" w:customStyle="1" w:styleId="WW8Num36z0">
    <w:name w:val="WW8Num36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36z1">
    <w:name w:val="WW8Num36z1"/>
    <w:rsid w:val="00A640D9"/>
  </w:style>
  <w:style w:type="character" w:customStyle="1" w:styleId="WW8Num36z2">
    <w:name w:val="WW8Num36z2"/>
    <w:rsid w:val="00A640D9"/>
  </w:style>
  <w:style w:type="character" w:customStyle="1" w:styleId="WW8Num36z3">
    <w:name w:val="WW8Num36z3"/>
    <w:rsid w:val="00A640D9"/>
  </w:style>
  <w:style w:type="character" w:customStyle="1" w:styleId="WW8Num36z4">
    <w:name w:val="WW8Num36z4"/>
    <w:rsid w:val="00A640D9"/>
  </w:style>
  <w:style w:type="character" w:customStyle="1" w:styleId="WW8Num36z5">
    <w:name w:val="WW8Num36z5"/>
    <w:rsid w:val="00A640D9"/>
  </w:style>
  <w:style w:type="character" w:customStyle="1" w:styleId="WW8Num36z6">
    <w:name w:val="WW8Num36z6"/>
    <w:rsid w:val="00A640D9"/>
  </w:style>
  <w:style w:type="character" w:customStyle="1" w:styleId="WW8Num36z7">
    <w:name w:val="WW8Num36z7"/>
    <w:rsid w:val="00A640D9"/>
  </w:style>
  <w:style w:type="character" w:customStyle="1" w:styleId="WW8Num36z8">
    <w:name w:val="WW8Num36z8"/>
    <w:rsid w:val="00A640D9"/>
  </w:style>
  <w:style w:type="character" w:customStyle="1" w:styleId="WW8Num37z0">
    <w:name w:val="WW8Num37z0"/>
    <w:rsid w:val="00A640D9"/>
  </w:style>
  <w:style w:type="character" w:customStyle="1" w:styleId="WW8Num37z1">
    <w:name w:val="WW8Num37z1"/>
    <w:rsid w:val="00A640D9"/>
  </w:style>
  <w:style w:type="character" w:customStyle="1" w:styleId="WW8Num37z2">
    <w:name w:val="WW8Num37z2"/>
    <w:rsid w:val="00A640D9"/>
  </w:style>
  <w:style w:type="character" w:customStyle="1" w:styleId="WW8Num37z3">
    <w:name w:val="WW8Num37z3"/>
    <w:rsid w:val="00A640D9"/>
  </w:style>
  <w:style w:type="character" w:customStyle="1" w:styleId="WW8Num37z4">
    <w:name w:val="WW8Num37z4"/>
    <w:rsid w:val="00A640D9"/>
  </w:style>
  <w:style w:type="character" w:customStyle="1" w:styleId="WW8Num37z5">
    <w:name w:val="WW8Num37z5"/>
    <w:rsid w:val="00A640D9"/>
  </w:style>
  <w:style w:type="character" w:customStyle="1" w:styleId="WW8Num37z6">
    <w:name w:val="WW8Num37z6"/>
    <w:rsid w:val="00A640D9"/>
  </w:style>
  <w:style w:type="character" w:customStyle="1" w:styleId="WW8Num37z7">
    <w:name w:val="WW8Num37z7"/>
    <w:rsid w:val="00A640D9"/>
  </w:style>
  <w:style w:type="character" w:customStyle="1" w:styleId="WW8Num37z8">
    <w:name w:val="WW8Num37z8"/>
    <w:rsid w:val="00A640D9"/>
  </w:style>
  <w:style w:type="character" w:customStyle="1" w:styleId="WW8Num38z0">
    <w:name w:val="WW8Num3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8z1">
    <w:name w:val="WW8Num38z1"/>
    <w:rsid w:val="00A640D9"/>
  </w:style>
  <w:style w:type="character" w:customStyle="1" w:styleId="WW8Num38z2">
    <w:name w:val="WW8Num38z2"/>
    <w:rsid w:val="00A640D9"/>
  </w:style>
  <w:style w:type="character" w:customStyle="1" w:styleId="WW8Num38z3">
    <w:name w:val="WW8Num38z3"/>
    <w:rsid w:val="00A640D9"/>
  </w:style>
  <w:style w:type="character" w:customStyle="1" w:styleId="WW8Num38z4">
    <w:name w:val="WW8Num38z4"/>
    <w:rsid w:val="00A640D9"/>
  </w:style>
  <w:style w:type="character" w:customStyle="1" w:styleId="WW8Num38z5">
    <w:name w:val="WW8Num38z5"/>
    <w:rsid w:val="00A640D9"/>
  </w:style>
  <w:style w:type="character" w:customStyle="1" w:styleId="WW8Num38z6">
    <w:name w:val="WW8Num38z6"/>
    <w:rsid w:val="00A640D9"/>
  </w:style>
  <w:style w:type="character" w:customStyle="1" w:styleId="WW8Num38z7">
    <w:name w:val="WW8Num38z7"/>
    <w:rsid w:val="00A640D9"/>
  </w:style>
  <w:style w:type="character" w:customStyle="1" w:styleId="WW8Num38z8">
    <w:name w:val="WW8Num38z8"/>
    <w:rsid w:val="00A640D9"/>
  </w:style>
  <w:style w:type="character" w:customStyle="1" w:styleId="WW8Num39z0">
    <w:name w:val="WW8Num3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39z1">
    <w:name w:val="WW8Num39z1"/>
    <w:rsid w:val="00A640D9"/>
  </w:style>
  <w:style w:type="character" w:customStyle="1" w:styleId="WW8Num39z2">
    <w:name w:val="WW8Num39z2"/>
    <w:rsid w:val="00A640D9"/>
  </w:style>
  <w:style w:type="character" w:customStyle="1" w:styleId="WW8Num39z3">
    <w:name w:val="WW8Num39z3"/>
    <w:rsid w:val="00A640D9"/>
  </w:style>
  <w:style w:type="character" w:customStyle="1" w:styleId="WW8Num39z4">
    <w:name w:val="WW8Num39z4"/>
    <w:rsid w:val="00A640D9"/>
  </w:style>
  <w:style w:type="character" w:customStyle="1" w:styleId="WW8Num39z5">
    <w:name w:val="WW8Num39z5"/>
    <w:rsid w:val="00A640D9"/>
  </w:style>
  <w:style w:type="character" w:customStyle="1" w:styleId="WW8Num39z6">
    <w:name w:val="WW8Num39z6"/>
    <w:rsid w:val="00A640D9"/>
  </w:style>
  <w:style w:type="character" w:customStyle="1" w:styleId="WW8Num39z7">
    <w:name w:val="WW8Num39z7"/>
    <w:rsid w:val="00A640D9"/>
  </w:style>
  <w:style w:type="character" w:customStyle="1" w:styleId="WW8Num39z8">
    <w:name w:val="WW8Num39z8"/>
    <w:rsid w:val="00A640D9"/>
  </w:style>
  <w:style w:type="character" w:customStyle="1" w:styleId="WW8Num40z0">
    <w:name w:val="WW8Num4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0z1">
    <w:name w:val="WW8Num40z1"/>
    <w:rsid w:val="00A640D9"/>
  </w:style>
  <w:style w:type="character" w:customStyle="1" w:styleId="WW8Num40z2">
    <w:name w:val="WW8Num40z2"/>
    <w:rsid w:val="00A640D9"/>
  </w:style>
  <w:style w:type="character" w:customStyle="1" w:styleId="WW8Num40z3">
    <w:name w:val="WW8Num40z3"/>
    <w:rsid w:val="00A640D9"/>
  </w:style>
  <w:style w:type="character" w:customStyle="1" w:styleId="WW8Num40z4">
    <w:name w:val="WW8Num40z4"/>
    <w:rsid w:val="00A640D9"/>
  </w:style>
  <w:style w:type="character" w:customStyle="1" w:styleId="WW8Num40z5">
    <w:name w:val="WW8Num40z5"/>
    <w:rsid w:val="00A640D9"/>
  </w:style>
  <w:style w:type="character" w:customStyle="1" w:styleId="WW8Num40z6">
    <w:name w:val="WW8Num40z6"/>
    <w:rsid w:val="00A640D9"/>
  </w:style>
  <w:style w:type="character" w:customStyle="1" w:styleId="WW8Num40z7">
    <w:name w:val="WW8Num40z7"/>
    <w:rsid w:val="00A640D9"/>
  </w:style>
  <w:style w:type="character" w:customStyle="1" w:styleId="WW8Num40z8">
    <w:name w:val="WW8Num40z8"/>
    <w:rsid w:val="00A640D9"/>
  </w:style>
  <w:style w:type="character" w:customStyle="1" w:styleId="WW8Num41z0">
    <w:name w:val="WW8Num4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1z1">
    <w:name w:val="WW8Num41z1"/>
    <w:rsid w:val="00A640D9"/>
  </w:style>
  <w:style w:type="character" w:customStyle="1" w:styleId="WW8Num41z2">
    <w:name w:val="WW8Num41z2"/>
    <w:rsid w:val="00A640D9"/>
  </w:style>
  <w:style w:type="character" w:customStyle="1" w:styleId="WW8Num41z3">
    <w:name w:val="WW8Num41z3"/>
    <w:rsid w:val="00A640D9"/>
  </w:style>
  <w:style w:type="character" w:customStyle="1" w:styleId="WW8Num41z4">
    <w:name w:val="WW8Num41z4"/>
    <w:rsid w:val="00A640D9"/>
  </w:style>
  <w:style w:type="character" w:customStyle="1" w:styleId="WW8Num41z5">
    <w:name w:val="WW8Num41z5"/>
    <w:rsid w:val="00A640D9"/>
  </w:style>
  <w:style w:type="character" w:customStyle="1" w:styleId="WW8Num41z6">
    <w:name w:val="WW8Num41z6"/>
    <w:rsid w:val="00A640D9"/>
  </w:style>
  <w:style w:type="character" w:customStyle="1" w:styleId="WW8Num41z7">
    <w:name w:val="WW8Num41z7"/>
    <w:rsid w:val="00A640D9"/>
  </w:style>
  <w:style w:type="character" w:customStyle="1" w:styleId="WW8Num41z8">
    <w:name w:val="WW8Num41z8"/>
    <w:rsid w:val="00A640D9"/>
  </w:style>
  <w:style w:type="character" w:customStyle="1" w:styleId="WW8Num42z0">
    <w:name w:val="WW8Num42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42z1">
    <w:name w:val="WW8Num42z1"/>
    <w:rsid w:val="00A640D9"/>
  </w:style>
  <w:style w:type="character" w:customStyle="1" w:styleId="WW8Num42z2">
    <w:name w:val="WW8Num42z2"/>
    <w:rsid w:val="00A640D9"/>
  </w:style>
  <w:style w:type="character" w:customStyle="1" w:styleId="WW8Num42z3">
    <w:name w:val="WW8Num42z3"/>
    <w:rsid w:val="00A640D9"/>
  </w:style>
  <w:style w:type="character" w:customStyle="1" w:styleId="WW8Num42z4">
    <w:name w:val="WW8Num42z4"/>
    <w:rsid w:val="00A640D9"/>
  </w:style>
  <w:style w:type="character" w:customStyle="1" w:styleId="WW8Num42z5">
    <w:name w:val="WW8Num42z5"/>
    <w:rsid w:val="00A640D9"/>
  </w:style>
  <w:style w:type="character" w:customStyle="1" w:styleId="WW8Num42z6">
    <w:name w:val="WW8Num42z6"/>
    <w:rsid w:val="00A640D9"/>
  </w:style>
  <w:style w:type="character" w:customStyle="1" w:styleId="WW8Num42z7">
    <w:name w:val="WW8Num42z7"/>
    <w:rsid w:val="00A640D9"/>
  </w:style>
  <w:style w:type="character" w:customStyle="1" w:styleId="WW8Num42z8">
    <w:name w:val="WW8Num42z8"/>
    <w:rsid w:val="00A640D9"/>
  </w:style>
  <w:style w:type="character" w:customStyle="1" w:styleId="WW8Num43z0">
    <w:name w:val="WW8Num43z0"/>
    <w:rsid w:val="00A640D9"/>
  </w:style>
  <w:style w:type="character" w:customStyle="1" w:styleId="WW8Num43z1">
    <w:name w:val="WW8Num43z1"/>
    <w:rsid w:val="00A640D9"/>
  </w:style>
  <w:style w:type="character" w:customStyle="1" w:styleId="WW8Num43z2">
    <w:name w:val="WW8Num43z2"/>
    <w:rsid w:val="00A640D9"/>
  </w:style>
  <w:style w:type="character" w:customStyle="1" w:styleId="WW8Num43z3">
    <w:name w:val="WW8Num43z3"/>
    <w:rsid w:val="00A640D9"/>
  </w:style>
  <w:style w:type="character" w:customStyle="1" w:styleId="WW8Num43z4">
    <w:name w:val="WW8Num43z4"/>
    <w:rsid w:val="00A640D9"/>
  </w:style>
  <w:style w:type="character" w:customStyle="1" w:styleId="WW8Num43z5">
    <w:name w:val="WW8Num43z5"/>
    <w:rsid w:val="00A640D9"/>
  </w:style>
  <w:style w:type="character" w:customStyle="1" w:styleId="WW8Num43z6">
    <w:name w:val="WW8Num43z6"/>
    <w:rsid w:val="00A640D9"/>
  </w:style>
  <w:style w:type="character" w:customStyle="1" w:styleId="WW8Num43z7">
    <w:name w:val="WW8Num43z7"/>
    <w:rsid w:val="00A640D9"/>
  </w:style>
  <w:style w:type="character" w:customStyle="1" w:styleId="WW8Num43z8">
    <w:name w:val="WW8Num43z8"/>
    <w:rsid w:val="00A640D9"/>
  </w:style>
  <w:style w:type="character" w:customStyle="1" w:styleId="WW8Num44z0">
    <w:name w:val="WW8Num4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4z1">
    <w:name w:val="WW8Num44z1"/>
    <w:rsid w:val="00A640D9"/>
  </w:style>
  <w:style w:type="character" w:customStyle="1" w:styleId="WW8Num44z2">
    <w:name w:val="WW8Num44z2"/>
    <w:rsid w:val="00A640D9"/>
  </w:style>
  <w:style w:type="character" w:customStyle="1" w:styleId="WW8Num44z3">
    <w:name w:val="WW8Num44z3"/>
    <w:rsid w:val="00A640D9"/>
  </w:style>
  <w:style w:type="character" w:customStyle="1" w:styleId="WW8Num44z4">
    <w:name w:val="WW8Num44z4"/>
    <w:rsid w:val="00A640D9"/>
  </w:style>
  <w:style w:type="character" w:customStyle="1" w:styleId="WW8Num44z5">
    <w:name w:val="WW8Num44z5"/>
    <w:rsid w:val="00A640D9"/>
  </w:style>
  <w:style w:type="character" w:customStyle="1" w:styleId="WW8Num44z6">
    <w:name w:val="WW8Num44z6"/>
    <w:rsid w:val="00A640D9"/>
  </w:style>
  <w:style w:type="character" w:customStyle="1" w:styleId="WW8Num44z7">
    <w:name w:val="WW8Num44z7"/>
    <w:rsid w:val="00A640D9"/>
  </w:style>
  <w:style w:type="character" w:customStyle="1" w:styleId="WW8Num44z8">
    <w:name w:val="WW8Num44z8"/>
    <w:rsid w:val="00A640D9"/>
  </w:style>
  <w:style w:type="character" w:customStyle="1" w:styleId="WW8Num45z0">
    <w:name w:val="WW8Num4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5z1">
    <w:name w:val="WW8Num45z1"/>
    <w:rsid w:val="00A640D9"/>
  </w:style>
  <w:style w:type="character" w:customStyle="1" w:styleId="WW8Num45z2">
    <w:name w:val="WW8Num45z2"/>
    <w:rsid w:val="00A640D9"/>
  </w:style>
  <w:style w:type="character" w:customStyle="1" w:styleId="WW8Num45z3">
    <w:name w:val="WW8Num45z3"/>
    <w:rsid w:val="00A640D9"/>
  </w:style>
  <w:style w:type="character" w:customStyle="1" w:styleId="WW8Num45z4">
    <w:name w:val="WW8Num45z4"/>
    <w:rsid w:val="00A640D9"/>
  </w:style>
  <w:style w:type="character" w:customStyle="1" w:styleId="WW8Num45z5">
    <w:name w:val="WW8Num45z5"/>
    <w:rsid w:val="00A640D9"/>
  </w:style>
  <w:style w:type="character" w:customStyle="1" w:styleId="WW8Num45z6">
    <w:name w:val="WW8Num45z6"/>
    <w:rsid w:val="00A640D9"/>
  </w:style>
  <w:style w:type="character" w:customStyle="1" w:styleId="WW8Num45z7">
    <w:name w:val="WW8Num45z7"/>
    <w:rsid w:val="00A640D9"/>
  </w:style>
  <w:style w:type="character" w:customStyle="1" w:styleId="WW8Num45z8">
    <w:name w:val="WW8Num45z8"/>
    <w:rsid w:val="00A640D9"/>
  </w:style>
  <w:style w:type="character" w:customStyle="1" w:styleId="WW8Num46z0">
    <w:name w:val="WW8Num4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6z1">
    <w:name w:val="WW8Num46z1"/>
    <w:rsid w:val="00A640D9"/>
  </w:style>
  <w:style w:type="character" w:customStyle="1" w:styleId="WW8Num46z2">
    <w:name w:val="WW8Num46z2"/>
    <w:rsid w:val="00A640D9"/>
  </w:style>
  <w:style w:type="character" w:customStyle="1" w:styleId="WW8Num46z3">
    <w:name w:val="WW8Num46z3"/>
    <w:rsid w:val="00A640D9"/>
  </w:style>
  <w:style w:type="character" w:customStyle="1" w:styleId="WW8Num46z4">
    <w:name w:val="WW8Num46z4"/>
    <w:rsid w:val="00A640D9"/>
  </w:style>
  <w:style w:type="character" w:customStyle="1" w:styleId="WW8Num46z5">
    <w:name w:val="WW8Num46z5"/>
    <w:rsid w:val="00A640D9"/>
  </w:style>
  <w:style w:type="character" w:customStyle="1" w:styleId="WW8Num46z6">
    <w:name w:val="WW8Num46z6"/>
    <w:rsid w:val="00A640D9"/>
  </w:style>
  <w:style w:type="character" w:customStyle="1" w:styleId="WW8Num46z7">
    <w:name w:val="WW8Num46z7"/>
    <w:rsid w:val="00A640D9"/>
  </w:style>
  <w:style w:type="character" w:customStyle="1" w:styleId="WW8Num46z8">
    <w:name w:val="WW8Num46z8"/>
    <w:rsid w:val="00A640D9"/>
  </w:style>
  <w:style w:type="character" w:customStyle="1" w:styleId="WW8Num47z0">
    <w:name w:val="WW8Num4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7z1">
    <w:name w:val="WW8Num47z1"/>
    <w:rsid w:val="00A640D9"/>
  </w:style>
  <w:style w:type="character" w:customStyle="1" w:styleId="WW8Num47z2">
    <w:name w:val="WW8Num47z2"/>
    <w:rsid w:val="00A640D9"/>
  </w:style>
  <w:style w:type="character" w:customStyle="1" w:styleId="WW8Num47z3">
    <w:name w:val="WW8Num47z3"/>
    <w:rsid w:val="00A640D9"/>
  </w:style>
  <w:style w:type="character" w:customStyle="1" w:styleId="WW8Num47z4">
    <w:name w:val="WW8Num47z4"/>
    <w:rsid w:val="00A640D9"/>
  </w:style>
  <w:style w:type="character" w:customStyle="1" w:styleId="WW8Num47z5">
    <w:name w:val="WW8Num47z5"/>
    <w:rsid w:val="00A640D9"/>
  </w:style>
  <w:style w:type="character" w:customStyle="1" w:styleId="WW8Num47z6">
    <w:name w:val="WW8Num47z6"/>
    <w:rsid w:val="00A640D9"/>
  </w:style>
  <w:style w:type="character" w:customStyle="1" w:styleId="WW8Num47z7">
    <w:name w:val="WW8Num47z7"/>
    <w:rsid w:val="00A640D9"/>
  </w:style>
  <w:style w:type="character" w:customStyle="1" w:styleId="WW8Num47z8">
    <w:name w:val="WW8Num47z8"/>
    <w:rsid w:val="00A640D9"/>
  </w:style>
  <w:style w:type="character" w:customStyle="1" w:styleId="WW8Num48z0">
    <w:name w:val="WW8Num4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8z1">
    <w:name w:val="WW8Num48z1"/>
    <w:rsid w:val="00A640D9"/>
  </w:style>
  <w:style w:type="character" w:customStyle="1" w:styleId="WW8Num48z2">
    <w:name w:val="WW8Num48z2"/>
    <w:rsid w:val="00A640D9"/>
  </w:style>
  <w:style w:type="character" w:customStyle="1" w:styleId="WW8Num48z3">
    <w:name w:val="WW8Num48z3"/>
    <w:rsid w:val="00A640D9"/>
  </w:style>
  <w:style w:type="character" w:customStyle="1" w:styleId="WW8Num48z4">
    <w:name w:val="WW8Num48z4"/>
    <w:rsid w:val="00A640D9"/>
  </w:style>
  <w:style w:type="character" w:customStyle="1" w:styleId="WW8Num48z5">
    <w:name w:val="WW8Num48z5"/>
    <w:rsid w:val="00A640D9"/>
  </w:style>
  <w:style w:type="character" w:customStyle="1" w:styleId="WW8Num48z6">
    <w:name w:val="WW8Num48z6"/>
    <w:rsid w:val="00A640D9"/>
  </w:style>
  <w:style w:type="character" w:customStyle="1" w:styleId="WW8Num48z7">
    <w:name w:val="WW8Num48z7"/>
    <w:rsid w:val="00A640D9"/>
  </w:style>
  <w:style w:type="character" w:customStyle="1" w:styleId="WW8Num48z8">
    <w:name w:val="WW8Num48z8"/>
    <w:rsid w:val="00A640D9"/>
  </w:style>
  <w:style w:type="character" w:customStyle="1" w:styleId="WW8Num49z0">
    <w:name w:val="WW8Num4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49z1">
    <w:name w:val="WW8Num49z1"/>
    <w:rsid w:val="00A640D9"/>
  </w:style>
  <w:style w:type="character" w:customStyle="1" w:styleId="WW8Num49z2">
    <w:name w:val="WW8Num49z2"/>
    <w:rsid w:val="00A640D9"/>
  </w:style>
  <w:style w:type="character" w:customStyle="1" w:styleId="WW8Num49z3">
    <w:name w:val="WW8Num49z3"/>
    <w:rsid w:val="00A640D9"/>
  </w:style>
  <w:style w:type="character" w:customStyle="1" w:styleId="WW8Num49z4">
    <w:name w:val="WW8Num49z4"/>
    <w:rsid w:val="00A640D9"/>
  </w:style>
  <w:style w:type="character" w:customStyle="1" w:styleId="WW8Num49z5">
    <w:name w:val="WW8Num49z5"/>
    <w:rsid w:val="00A640D9"/>
  </w:style>
  <w:style w:type="character" w:customStyle="1" w:styleId="WW8Num49z6">
    <w:name w:val="WW8Num49z6"/>
    <w:rsid w:val="00A640D9"/>
  </w:style>
  <w:style w:type="character" w:customStyle="1" w:styleId="WW8Num49z7">
    <w:name w:val="WW8Num49z7"/>
    <w:rsid w:val="00A640D9"/>
  </w:style>
  <w:style w:type="character" w:customStyle="1" w:styleId="WW8Num49z8">
    <w:name w:val="WW8Num49z8"/>
    <w:rsid w:val="00A640D9"/>
  </w:style>
  <w:style w:type="character" w:customStyle="1" w:styleId="WW8Num50z0">
    <w:name w:val="WW8Num5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0z1">
    <w:name w:val="WW8Num50z1"/>
    <w:rsid w:val="00A640D9"/>
  </w:style>
  <w:style w:type="character" w:customStyle="1" w:styleId="WW8Num50z2">
    <w:name w:val="WW8Num50z2"/>
    <w:rsid w:val="00A640D9"/>
  </w:style>
  <w:style w:type="character" w:customStyle="1" w:styleId="WW8Num50z3">
    <w:name w:val="WW8Num50z3"/>
    <w:rsid w:val="00A640D9"/>
  </w:style>
  <w:style w:type="character" w:customStyle="1" w:styleId="WW8Num50z4">
    <w:name w:val="WW8Num50z4"/>
    <w:rsid w:val="00A640D9"/>
  </w:style>
  <w:style w:type="character" w:customStyle="1" w:styleId="WW8Num50z5">
    <w:name w:val="WW8Num50z5"/>
    <w:rsid w:val="00A640D9"/>
  </w:style>
  <w:style w:type="character" w:customStyle="1" w:styleId="WW8Num50z6">
    <w:name w:val="WW8Num50z6"/>
    <w:rsid w:val="00A640D9"/>
  </w:style>
  <w:style w:type="character" w:customStyle="1" w:styleId="WW8Num50z7">
    <w:name w:val="WW8Num50z7"/>
    <w:rsid w:val="00A640D9"/>
  </w:style>
  <w:style w:type="character" w:customStyle="1" w:styleId="WW8Num50z8">
    <w:name w:val="WW8Num50z8"/>
    <w:rsid w:val="00A640D9"/>
  </w:style>
  <w:style w:type="character" w:customStyle="1" w:styleId="WW8Num51z0">
    <w:name w:val="WW8Num5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1z1">
    <w:name w:val="WW8Num51z1"/>
    <w:rsid w:val="00A640D9"/>
  </w:style>
  <w:style w:type="character" w:customStyle="1" w:styleId="WW8Num51z2">
    <w:name w:val="WW8Num51z2"/>
    <w:rsid w:val="00A640D9"/>
  </w:style>
  <w:style w:type="character" w:customStyle="1" w:styleId="WW8Num51z3">
    <w:name w:val="WW8Num51z3"/>
    <w:rsid w:val="00A640D9"/>
  </w:style>
  <w:style w:type="character" w:customStyle="1" w:styleId="WW8Num51z4">
    <w:name w:val="WW8Num51z4"/>
    <w:rsid w:val="00A640D9"/>
  </w:style>
  <w:style w:type="character" w:customStyle="1" w:styleId="WW8Num51z5">
    <w:name w:val="WW8Num51z5"/>
    <w:rsid w:val="00A640D9"/>
  </w:style>
  <w:style w:type="character" w:customStyle="1" w:styleId="WW8Num51z6">
    <w:name w:val="WW8Num51z6"/>
    <w:rsid w:val="00A640D9"/>
  </w:style>
  <w:style w:type="character" w:customStyle="1" w:styleId="WW8Num51z7">
    <w:name w:val="WW8Num51z7"/>
    <w:rsid w:val="00A640D9"/>
  </w:style>
  <w:style w:type="character" w:customStyle="1" w:styleId="WW8Num51z8">
    <w:name w:val="WW8Num51z8"/>
    <w:rsid w:val="00A640D9"/>
  </w:style>
  <w:style w:type="character" w:customStyle="1" w:styleId="WW8Num52z0">
    <w:name w:val="WW8Num52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52z1">
    <w:name w:val="WW8Num52z1"/>
    <w:rsid w:val="00A640D9"/>
  </w:style>
  <w:style w:type="character" w:customStyle="1" w:styleId="WW8Num52z2">
    <w:name w:val="WW8Num52z2"/>
    <w:rsid w:val="00A640D9"/>
  </w:style>
  <w:style w:type="character" w:customStyle="1" w:styleId="WW8Num52z3">
    <w:name w:val="WW8Num52z3"/>
    <w:rsid w:val="00A640D9"/>
  </w:style>
  <w:style w:type="character" w:customStyle="1" w:styleId="WW8Num52z4">
    <w:name w:val="WW8Num52z4"/>
    <w:rsid w:val="00A640D9"/>
  </w:style>
  <w:style w:type="character" w:customStyle="1" w:styleId="WW8Num52z5">
    <w:name w:val="WW8Num52z5"/>
    <w:rsid w:val="00A640D9"/>
  </w:style>
  <w:style w:type="character" w:customStyle="1" w:styleId="WW8Num52z6">
    <w:name w:val="WW8Num52z6"/>
    <w:rsid w:val="00A640D9"/>
  </w:style>
  <w:style w:type="character" w:customStyle="1" w:styleId="WW8Num52z7">
    <w:name w:val="WW8Num52z7"/>
    <w:rsid w:val="00A640D9"/>
  </w:style>
  <w:style w:type="character" w:customStyle="1" w:styleId="WW8Num52z8">
    <w:name w:val="WW8Num52z8"/>
    <w:rsid w:val="00A640D9"/>
  </w:style>
  <w:style w:type="character" w:customStyle="1" w:styleId="WW8Num53z0">
    <w:name w:val="WW8Num5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3z1">
    <w:name w:val="WW8Num53z1"/>
    <w:rsid w:val="00A640D9"/>
  </w:style>
  <w:style w:type="character" w:customStyle="1" w:styleId="WW8Num53z2">
    <w:name w:val="WW8Num53z2"/>
    <w:rsid w:val="00A640D9"/>
  </w:style>
  <w:style w:type="character" w:customStyle="1" w:styleId="WW8Num53z3">
    <w:name w:val="WW8Num53z3"/>
    <w:rsid w:val="00A640D9"/>
  </w:style>
  <w:style w:type="character" w:customStyle="1" w:styleId="WW8Num53z4">
    <w:name w:val="WW8Num53z4"/>
    <w:rsid w:val="00A640D9"/>
  </w:style>
  <w:style w:type="character" w:customStyle="1" w:styleId="WW8Num53z5">
    <w:name w:val="WW8Num53z5"/>
    <w:rsid w:val="00A640D9"/>
  </w:style>
  <w:style w:type="character" w:customStyle="1" w:styleId="WW8Num53z6">
    <w:name w:val="WW8Num53z6"/>
    <w:rsid w:val="00A640D9"/>
  </w:style>
  <w:style w:type="character" w:customStyle="1" w:styleId="WW8Num53z7">
    <w:name w:val="WW8Num53z7"/>
    <w:rsid w:val="00A640D9"/>
  </w:style>
  <w:style w:type="character" w:customStyle="1" w:styleId="WW8Num53z8">
    <w:name w:val="WW8Num53z8"/>
    <w:rsid w:val="00A640D9"/>
  </w:style>
  <w:style w:type="character" w:customStyle="1" w:styleId="WW8Num54z0">
    <w:name w:val="WW8Num5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4z1">
    <w:name w:val="WW8Num54z1"/>
    <w:rsid w:val="00A640D9"/>
  </w:style>
  <w:style w:type="character" w:customStyle="1" w:styleId="WW8Num54z2">
    <w:name w:val="WW8Num54z2"/>
    <w:rsid w:val="00A640D9"/>
  </w:style>
  <w:style w:type="character" w:customStyle="1" w:styleId="WW8Num54z3">
    <w:name w:val="WW8Num54z3"/>
    <w:rsid w:val="00A640D9"/>
  </w:style>
  <w:style w:type="character" w:customStyle="1" w:styleId="WW8Num54z4">
    <w:name w:val="WW8Num54z4"/>
    <w:rsid w:val="00A640D9"/>
  </w:style>
  <w:style w:type="character" w:customStyle="1" w:styleId="WW8Num54z5">
    <w:name w:val="WW8Num54z5"/>
    <w:rsid w:val="00A640D9"/>
  </w:style>
  <w:style w:type="character" w:customStyle="1" w:styleId="WW8Num54z6">
    <w:name w:val="WW8Num54z6"/>
    <w:rsid w:val="00A640D9"/>
  </w:style>
  <w:style w:type="character" w:customStyle="1" w:styleId="WW8Num54z7">
    <w:name w:val="WW8Num54z7"/>
    <w:rsid w:val="00A640D9"/>
  </w:style>
  <w:style w:type="character" w:customStyle="1" w:styleId="WW8Num54z8">
    <w:name w:val="WW8Num54z8"/>
    <w:rsid w:val="00A640D9"/>
  </w:style>
  <w:style w:type="character" w:customStyle="1" w:styleId="WW8Num55z0">
    <w:name w:val="WW8Num5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5z1">
    <w:name w:val="WW8Num55z1"/>
    <w:rsid w:val="00A640D9"/>
  </w:style>
  <w:style w:type="character" w:customStyle="1" w:styleId="WW8Num55z2">
    <w:name w:val="WW8Num55z2"/>
    <w:rsid w:val="00A640D9"/>
  </w:style>
  <w:style w:type="character" w:customStyle="1" w:styleId="WW8Num55z3">
    <w:name w:val="WW8Num55z3"/>
    <w:rsid w:val="00A640D9"/>
  </w:style>
  <w:style w:type="character" w:customStyle="1" w:styleId="WW8Num55z4">
    <w:name w:val="WW8Num55z4"/>
    <w:rsid w:val="00A640D9"/>
  </w:style>
  <w:style w:type="character" w:customStyle="1" w:styleId="WW8Num55z5">
    <w:name w:val="WW8Num55z5"/>
    <w:rsid w:val="00A640D9"/>
  </w:style>
  <w:style w:type="character" w:customStyle="1" w:styleId="WW8Num55z6">
    <w:name w:val="WW8Num55z6"/>
    <w:rsid w:val="00A640D9"/>
  </w:style>
  <w:style w:type="character" w:customStyle="1" w:styleId="WW8Num55z7">
    <w:name w:val="WW8Num55z7"/>
    <w:rsid w:val="00A640D9"/>
  </w:style>
  <w:style w:type="character" w:customStyle="1" w:styleId="WW8Num55z8">
    <w:name w:val="WW8Num55z8"/>
    <w:rsid w:val="00A640D9"/>
  </w:style>
  <w:style w:type="character" w:customStyle="1" w:styleId="WW8Num56z0">
    <w:name w:val="WW8Num5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6z1">
    <w:name w:val="WW8Num56z1"/>
    <w:rsid w:val="00A640D9"/>
  </w:style>
  <w:style w:type="character" w:customStyle="1" w:styleId="WW8Num56z2">
    <w:name w:val="WW8Num56z2"/>
    <w:rsid w:val="00A640D9"/>
  </w:style>
  <w:style w:type="character" w:customStyle="1" w:styleId="WW8Num56z3">
    <w:name w:val="WW8Num56z3"/>
    <w:rsid w:val="00A640D9"/>
  </w:style>
  <w:style w:type="character" w:customStyle="1" w:styleId="WW8Num56z4">
    <w:name w:val="WW8Num56z4"/>
    <w:rsid w:val="00A640D9"/>
  </w:style>
  <w:style w:type="character" w:customStyle="1" w:styleId="WW8Num56z5">
    <w:name w:val="WW8Num56z5"/>
    <w:rsid w:val="00A640D9"/>
  </w:style>
  <w:style w:type="character" w:customStyle="1" w:styleId="WW8Num56z6">
    <w:name w:val="WW8Num56z6"/>
    <w:rsid w:val="00A640D9"/>
  </w:style>
  <w:style w:type="character" w:customStyle="1" w:styleId="WW8Num56z7">
    <w:name w:val="WW8Num56z7"/>
    <w:rsid w:val="00A640D9"/>
  </w:style>
  <w:style w:type="character" w:customStyle="1" w:styleId="WW8Num56z8">
    <w:name w:val="WW8Num56z8"/>
    <w:rsid w:val="00A640D9"/>
  </w:style>
  <w:style w:type="character" w:customStyle="1" w:styleId="WW8Num57z0">
    <w:name w:val="WW8Num5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7z1">
    <w:name w:val="WW8Num57z1"/>
    <w:rsid w:val="00A640D9"/>
  </w:style>
  <w:style w:type="character" w:customStyle="1" w:styleId="WW8Num57z2">
    <w:name w:val="WW8Num57z2"/>
    <w:rsid w:val="00A640D9"/>
  </w:style>
  <w:style w:type="character" w:customStyle="1" w:styleId="WW8Num57z3">
    <w:name w:val="WW8Num57z3"/>
    <w:rsid w:val="00A640D9"/>
  </w:style>
  <w:style w:type="character" w:customStyle="1" w:styleId="WW8Num57z4">
    <w:name w:val="WW8Num57z4"/>
    <w:rsid w:val="00A640D9"/>
  </w:style>
  <w:style w:type="character" w:customStyle="1" w:styleId="WW8Num57z5">
    <w:name w:val="WW8Num57z5"/>
    <w:rsid w:val="00A640D9"/>
  </w:style>
  <w:style w:type="character" w:customStyle="1" w:styleId="WW8Num57z6">
    <w:name w:val="WW8Num57z6"/>
    <w:rsid w:val="00A640D9"/>
  </w:style>
  <w:style w:type="character" w:customStyle="1" w:styleId="WW8Num57z7">
    <w:name w:val="WW8Num57z7"/>
    <w:rsid w:val="00A640D9"/>
  </w:style>
  <w:style w:type="character" w:customStyle="1" w:styleId="WW8Num57z8">
    <w:name w:val="WW8Num57z8"/>
    <w:rsid w:val="00A640D9"/>
  </w:style>
  <w:style w:type="character" w:customStyle="1" w:styleId="WW8Num58z0">
    <w:name w:val="WW8Num5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8z1">
    <w:name w:val="WW8Num58z1"/>
    <w:rsid w:val="00A640D9"/>
  </w:style>
  <w:style w:type="character" w:customStyle="1" w:styleId="WW8Num58z2">
    <w:name w:val="WW8Num58z2"/>
    <w:rsid w:val="00A640D9"/>
  </w:style>
  <w:style w:type="character" w:customStyle="1" w:styleId="WW8Num58z3">
    <w:name w:val="WW8Num58z3"/>
    <w:rsid w:val="00A640D9"/>
  </w:style>
  <w:style w:type="character" w:customStyle="1" w:styleId="WW8Num58z4">
    <w:name w:val="WW8Num58z4"/>
    <w:rsid w:val="00A640D9"/>
  </w:style>
  <w:style w:type="character" w:customStyle="1" w:styleId="WW8Num58z5">
    <w:name w:val="WW8Num58z5"/>
    <w:rsid w:val="00A640D9"/>
  </w:style>
  <w:style w:type="character" w:customStyle="1" w:styleId="WW8Num58z6">
    <w:name w:val="WW8Num58z6"/>
    <w:rsid w:val="00A640D9"/>
  </w:style>
  <w:style w:type="character" w:customStyle="1" w:styleId="WW8Num58z7">
    <w:name w:val="WW8Num58z7"/>
    <w:rsid w:val="00A640D9"/>
  </w:style>
  <w:style w:type="character" w:customStyle="1" w:styleId="WW8Num58z8">
    <w:name w:val="WW8Num58z8"/>
    <w:rsid w:val="00A640D9"/>
  </w:style>
  <w:style w:type="character" w:customStyle="1" w:styleId="WW8Num59z0">
    <w:name w:val="WW8Num5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59z1">
    <w:name w:val="WW8Num59z1"/>
    <w:rsid w:val="00A640D9"/>
  </w:style>
  <w:style w:type="character" w:customStyle="1" w:styleId="WW8Num59z2">
    <w:name w:val="WW8Num59z2"/>
    <w:rsid w:val="00A640D9"/>
  </w:style>
  <w:style w:type="character" w:customStyle="1" w:styleId="WW8Num59z3">
    <w:name w:val="WW8Num59z3"/>
    <w:rsid w:val="00A640D9"/>
  </w:style>
  <w:style w:type="character" w:customStyle="1" w:styleId="WW8Num59z4">
    <w:name w:val="WW8Num59z4"/>
    <w:rsid w:val="00A640D9"/>
  </w:style>
  <w:style w:type="character" w:customStyle="1" w:styleId="WW8Num59z5">
    <w:name w:val="WW8Num59z5"/>
    <w:rsid w:val="00A640D9"/>
  </w:style>
  <w:style w:type="character" w:customStyle="1" w:styleId="WW8Num59z6">
    <w:name w:val="WW8Num59z6"/>
    <w:rsid w:val="00A640D9"/>
  </w:style>
  <w:style w:type="character" w:customStyle="1" w:styleId="WW8Num59z7">
    <w:name w:val="WW8Num59z7"/>
    <w:rsid w:val="00A640D9"/>
  </w:style>
  <w:style w:type="character" w:customStyle="1" w:styleId="WW8Num59z8">
    <w:name w:val="WW8Num59z8"/>
    <w:rsid w:val="00A640D9"/>
  </w:style>
  <w:style w:type="character" w:customStyle="1" w:styleId="WW8Num60z0">
    <w:name w:val="WW8Num60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60z1">
    <w:name w:val="WW8Num60z1"/>
    <w:rsid w:val="00A640D9"/>
  </w:style>
  <w:style w:type="character" w:customStyle="1" w:styleId="WW8Num60z2">
    <w:name w:val="WW8Num60z2"/>
    <w:rsid w:val="00A640D9"/>
  </w:style>
  <w:style w:type="character" w:customStyle="1" w:styleId="WW8Num60z3">
    <w:name w:val="WW8Num60z3"/>
    <w:rsid w:val="00A640D9"/>
  </w:style>
  <w:style w:type="character" w:customStyle="1" w:styleId="WW8Num60z4">
    <w:name w:val="WW8Num60z4"/>
    <w:rsid w:val="00A640D9"/>
  </w:style>
  <w:style w:type="character" w:customStyle="1" w:styleId="WW8Num60z5">
    <w:name w:val="WW8Num60z5"/>
    <w:rsid w:val="00A640D9"/>
  </w:style>
  <w:style w:type="character" w:customStyle="1" w:styleId="WW8Num60z6">
    <w:name w:val="WW8Num60z6"/>
    <w:rsid w:val="00A640D9"/>
  </w:style>
  <w:style w:type="character" w:customStyle="1" w:styleId="WW8Num60z7">
    <w:name w:val="WW8Num60z7"/>
    <w:rsid w:val="00A640D9"/>
  </w:style>
  <w:style w:type="character" w:customStyle="1" w:styleId="WW8Num60z8">
    <w:name w:val="WW8Num60z8"/>
    <w:rsid w:val="00A640D9"/>
  </w:style>
  <w:style w:type="character" w:customStyle="1" w:styleId="WW8Num61z0">
    <w:name w:val="WW8Num61z0"/>
    <w:rsid w:val="00A640D9"/>
  </w:style>
  <w:style w:type="character" w:customStyle="1" w:styleId="WW8Num61z1">
    <w:name w:val="WW8Num61z1"/>
    <w:rsid w:val="00A640D9"/>
  </w:style>
  <w:style w:type="character" w:customStyle="1" w:styleId="WW8Num61z2">
    <w:name w:val="WW8Num61z2"/>
    <w:rsid w:val="00A640D9"/>
  </w:style>
  <w:style w:type="character" w:customStyle="1" w:styleId="WW8Num61z3">
    <w:name w:val="WW8Num61z3"/>
    <w:rsid w:val="00A640D9"/>
  </w:style>
  <w:style w:type="character" w:customStyle="1" w:styleId="WW8Num61z4">
    <w:name w:val="WW8Num61z4"/>
    <w:rsid w:val="00A640D9"/>
  </w:style>
  <w:style w:type="character" w:customStyle="1" w:styleId="WW8Num61z5">
    <w:name w:val="WW8Num61z5"/>
    <w:rsid w:val="00A640D9"/>
  </w:style>
  <w:style w:type="character" w:customStyle="1" w:styleId="WW8Num61z6">
    <w:name w:val="WW8Num61z6"/>
    <w:rsid w:val="00A640D9"/>
  </w:style>
  <w:style w:type="character" w:customStyle="1" w:styleId="WW8Num61z7">
    <w:name w:val="WW8Num61z7"/>
    <w:rsid w:val="00A640D9"/>
  </w:style>
  <w:style w:type="character" w:customStyle="1" w:styleId="WW8Num61z8">
    <w:name w:val="WW8Num61z8"/>
    <w:rsid w:val="00A640D9"/>
  </w:style>
  <w:style w:type="character" w:customStyle="1" w:styleId="WW8Num62z0">
    <w:name w:val="WW8Num6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2z1">
    <w:name w:val="WW8Num62z1"/>
    <w:rsid w:val="00A640D9"/>
  </w:style>
  <w:style w:type="character" w:customStyle="1" w:styleId="WW8Num62z2">
    <w:name w:val="WW8Num62z2"/>
    <w:rsid w:val="00A640D9"/>
  </w:style>
  <w:style w:type="character" w:customStyle="1" w:styleId="WW8Num62z3">
    <w:name w:val="WW8Num62z3"/>
    <w:rsid w:val="00A640D9"/>
  </w:style>
  <w:style w:type="character" w:customStyle="1" w:styleId="WW8Num62z4">
    <w:name w:val="WW8Num62z4"/>
    <w:rsid w:val="00A640D9"/>
  </w:style>
  <w:style w:type="character" w:customStyle="1" w:styleId="WW8Num62z5">
    <w:name w:val="WW8Num62z5"/>
    <w:rsid w:val="00A640D9"/>
  </w:style>
  <w:style w:type="character" w:customStyle="1" w:styleId="WW8Num62z6">
    <w:name w:val="WW8Num62z6"/>
    <w:rsid w:val="00A640D9"/>
  </w:style>
  <w:style w:type="character" w:customStyle="1" w:styleId="WW8Num62z7">
    <w:name w:val="WW8Num62z7"/>
    <w:rsid w:val="00A640D9"/>
  </w:style>
  <w:style w:type="character" w:customStyle="1" w:styleId="WW8Num62z8">
    <w:name w:val="WW8Num62z8"/>
    <w:rsid w:val="00A640D9"/>
  </w:style>
  <w:style w:type="character" w:customStyle="1" w:styleId="WW8Num63z0">
    <w:name w:val="WW8Num6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3z1">
    <w:name w:val="WW8Num63z1"/>
    <w:rsid w:val="00A640D9"/>
  </w:style>
  <w:style w:type="character" w:customStyle="1" w:styleId="WW8Num63z2">
    <w:name w:val="WW8Num63z2"/>
    <w:rsid w:val="00A640D9"/>
  </w:style>
  <w:style w:type="character" w:customStyle="1" w:styleId="WW8Num63z3">
    <w:name w:val="WW8Num63z3"/>
    <w:rsid w:val="00A640D9"/>
  </w:style>
  <w:style w:type="character" w:customStyle="1" w:styleId="WW8Num63z4">
    <w:name w:val="WW8Num63z4"/>
    <w:rsid w:val="00A640D9"/>
  </w:style>
  <w:style w:type="character" w:customStyle="1" w:styleId="WW8Num63z5">
    <w:name w:val="WW8Num63z5"/>
    <w:rsid w:val="00A640D9"/>
  </w:style>
  <w:style w:type="character" w:customStyle="1" w:styleId="WW8Num63z6">
    <w:name w:val="WW8Num63z6"/>
    <w:rsid w:val="00A640D9"/>
  </w:style>
  <w:style w:type="character" w:customStyle="1" w:styleId="WW8Num63z7">
    <w:name w:val="WW8Num63z7"/>
    <w:rsid w:val="00A640D9"/>
  </w:style>
  <w:style w:type="character" w:customStyle="1" w:styleId="WW8Num63z8">
    <w:name w:val="WW8Num63z8"/>
    <w:rsid w:val="00A640D9"/>
  </w:style>
  <w:style w:type="character" w:customStyle="1" w:styleId="WW8Num64z0">
    <w:name w:val="WW8Num6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4z1">
    <w:name w:val="WW8Num64z1"/>
    <w:rsid w:val="00A640D9"/>
  </w:style>
  <w:style w:type="character" w:customStyle="1" w:styleId="WW8Num64z2">
    <w:name w:val="WW8Num64z2"/>
    <w:rsid w:val="00A640D9"/>
  </w:style>
  <w:style w:type="character" w:customStyle="1" w:styleId="WW8Num64z3">
    <w:name w:val="WW8Num64z3"/>
    <w:rsid w:val="00A640D9"/>
  </w:style>
  <w:style w:type="character" w:customStyle="1" w:styleId="WW8Num64z4">
    <w:name w:val="WW8Num64z4"/>
    <w:rsid w:val="00A640D9"/>
  </w:style>
  <w:style w:type="character" w:customStyle="1" w:styleId="WW8Num64z5">
    <w:name w:val="WW8Num64z5"/>
    <w:rsid w:val="00A640D9"/>
  </w:style>
  <w:style w:type="character" w:customStyle="1" w:styleId="WW8Num64z6">
    <w:name w:val="WW8Num64z6"/>
    <w:rsid w:val="00A640D9"/>
  </w:style>
  <w:style w:type="character" w:customStyle="1" w:styleId="WW8Num64z7">
    <w:name w:val="WW8Num64z7"/>
    <w:rsid w:val="00A640D9"/>
  </w:style>
  <w:style w:type="character" w:customStyle="1" w:styleId="WW8Num64z8">
    <w:name w:val="WW8Num64z8"/>
    <w:rsid w:val="00A640D9"/>
  </w:style>
  <w:style w:type="character" w:customStyle="1" w:styleId="WW8Num65z0">
    <w:name w:val="WW8Num6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5z1">
    <w:name w:val="WW8Num65z1"/>
    <w:rsid w:val="00A640D9"/>
  </w:style>
  <w:style w:type="character" w:customStyle="1" w:styleId="WW8Num65z2">
    <w:name w:val="WW8Num65z2"/>
    <w:rsid w:val="00A640D9"/>
  </w:style>
  <w:style w:type="character" w:customStyle="1" w:styleId="WW8Num65z3">
    <w:name w:val="WW8Num65z3"/>
    <w:rsid w:val="00A640D9"/>
  </w:style>
  <w:style w:type="character" w:customStyle="1" w:styleId="WW8Num65z4">
    <w:name w:val="WW8Num65z4"/>
    <w:rsid w:val="00A640D9"/>
  </w:style>
  <w:style w:type="character" w:customStyle="1" w:styleId="WW8Num65z5">
    <w:name w:val="WW8Num65z5"/>
    <w:rsid w:val="00A640D9"/>
  </w:style>
  <w:style w:type="character" w:customStyle="1" w:styleId="WW8Num65z6">
    <w:name w:val="WW8Num65z6"/>
    <w:rsid w:val="00A640D9"/>
  </w:style>
  <w:style w:type="character" w:customStyle="1" w:styleId="WW8Num65z7">
    <w:name w:val="WW8Num65z7"/>
    <w:rsid w:val="00A640D9"/>
  </w:style>
  <w:style w:type="character" w:customStyle="1" w:styleId="WW8Num65z8">
    <w:name w:val="WW8Num65z8"/>
    <w:rsid w:val="00A640D9"/>
  </w:style>
  <w:style w:type="character" w:customStyle="1" w:styleId="WW8Num66z0">
    <w:name w:val="WW8Num66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66z1">
    <w:name w:val="WW8Num66z1"/>
    <w:rsid w:val="00A640D9"/>
  </w:style>
  <w:style w:type="character" w:customStyle="1" w:styleId="WW8Num66z2">
    <w:name w:val="WW8Num66z2"/>
    <w:rsid w:val="00A640D9"/>
  </w:style>
  <w:style w:type="character" w:customStyle="1" w:styleId="WW8Num66z3">
    <w:name w:val="WW8Num66z3"/>
    <w:rsid w:val="00A640D9"/>
  </w:style>
  <w:style w:type="character" w:customStyle="1" w:styleId="WW8Num66z4">
    <w:name w:val="WW8Num66z4"/>
    <w:rsid w:val="00A640D9"/>
  </w:style>
  <w:style w:type="character" w:customStyle="1" w:styleId="WW8Num66z5">
    <w:name w:val="WW8Num66z5"/>
    <w:rsid w:val="00A640D9"/>
  </w:style>
  <w:style w:type="character" w:customStyle="1" w:styleId="WW8Num66z6">
    <w:name w:val="WW8Num66z6"/>
    <w:rsid w:val="00A640D9"/>
  </w:style>
  <w:style w:type="character" w:customStyle="1" w:styleId="WW8Num66z7">
    <w:name w:val="WW8Num66z7"/>
    <w:rsid w:val="00A640D9"/>
  </w:style>
  <w:style w:type="character" w:customStyle="1" w:styleId="WW8Num66z8">
    <w:name w:val="WW8Num66z8"/>
    <w:rsid w:val="00A640D9"/>
  </w:style>
  <w:style w:type="character" w:customStyle="1" w:styleId="WW8Num67z0">
    <w:name w:val="WW8Num6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7z1">
    <w:name w:val="WW8Num67z1"/>
    <w:rsid w:val="00A640D9"/>
  </w:style>
  <w:style w:type="character" w:customStyle="1" w:styleId="WW8Num67z2">
    <w:name w:val="WW8Num67z2"/>
    <w:rsid w:val="00A640D9"/>
  </w:style>
  <w:style w:type="character" w:customStyle="1" w:styleId="WW8Num67z3">
    <w:name w:val="WW8Num67z3"/>
    <w:rsid w:val="00A640D9"/>
  </w:style>
  <w:style w:type="character" w:customStyle="1" w:styleId="WW8Num67z4">
    <w:name w:val="WW8Num67z4"/>
    <w:rsid w:val="00A640D9"/>
  </w:style>
  <w:style w:type="character" w:customStyle="1" w:styleId="WW8Num67z5">
    <w:name w:val="WW8Num67z5"/>
    <w:rsid w:val="00A640D9"/>
  </w:style>
  <w:style w:type="character" w:customStyle="1" w:styleId="WW8Num67z6">
    <w:name w:val="WW8Num67z6"/>
    <w:rsid w:val="00A640D9"/>
  </w:style>
  <w:style w:type="character" w:customStyle="1" w:styleId="WW8Num67z7">
    <w:name w:val="WW8Num67z7"/>
    <w:rsid w:val="00A640D9"/>
  </w:style>
  <w:style w:type="character" w:customStyle="1" w:styleId="WW8Num67z8">
    <w:name w:val="WW8Num67z8"/>
    <w:rsid w:val="00A640D9"/>
  </w:style>
  <w:style w:type="character" w:customStyle="1" w:styleId="WW8Num68z0">
    <w:name w:val="WW8Num6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8z1">
    <w:name w:val="WW8Num68z1"/>
    <w:rsid w:val="00A640D9"/>
  </w:style>
  <w:style w:type="character" w:customStyle="1" w:styleId="WW8Num68z2">
    <w:name w:val="WW8Num68z2"/>
    <w:rsid w:val="00A640D9"/>
  </w:style>
  <w:style w:type="character" w:customStyle="1" w:styleId="WW8Num68z3">
    <w:name w:val="WW8Num68z3"/>
    <w:rsid w:val="00A640D9"/>
  </w:style>
  <w:style w:type="character" w:customStyle="1" w:styleId="WW8Num68z4">
    <w:name w:val="WW8Num68z4"/>
    <w:rsid w:val="00A640D9"/>
  </w:style>
  <w:style w:type="character" w:customStyle="1" w:styleId="WW8Num68z5">
    <w:name w:val="WW8Num68z5"/>
    <w:rsid w:val="00A640D9"/>
  </w:style>
  <w:style w:type="character" w:customStyle="1" w:styleId="WW8Num68z6">
    <w:name w:val="WW8Num68z6"/>
    <w:rsid w:val="00A640D9"/>
  </w:style>
  <w:style w:type="character" w:customStyle="1" w:styleId="WW8Num68z7">
    <w:name w:val="WW8Num68z7"/>
    <w:rsid w:val="00A640D9"/>
  </w:style>
  <w:style w:type="character" w:customStyle="1" w:styleId="WW8Num68z8">
    <w:name w:val="WW8Num68z8"/>
    <w:rsid w:val="00A640D9"/>
  </w:style>
  <w:style w:type="character" w:customStyle="1" w:styleId="WW8Num69z0">
    <w:name w:val="WW8Num6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69z1">
    <w:name w:val="WW8Num69z1"/>
    <w:rsid w:val="00A640D9"/>
  </w:style>
  <w:style w:type="character" w:customStyle="1" w:styleId="WW8Num69z2">
    <w:name w:val="WW8Num69z2"/>
    <w:rsid w:val="00A640D9"/>
  </w:style>
  <w:style w:type="character" w:customStyle="1" w:styleId="WW8Num69z3">
    <w:name w:val="WW8Num69z3"/>
    <w:rsid w:val="00A640D9"/>
  </w:style>
  <w:style w:type="character" w:customStyle="1" w:styleId="WW8Num69z4">
    <w:name w:val="WW8Num69z4"/>
    <w:rsid w:val="00A640D9"/>
  </w:style>
  <w:style w:type="character" w:customStyle="1" w:styleId="WW8Num69z5">
    <w:name w:val="WW8Num69z5"/>
    <w:rsid w:val="00A640D9"/>
  </w:style>
  <w:style w:type="character" w:customStyle="1" w:styleId="WW8Num69z6">
    <w:name w:val="WW8Num69z6"/>
    <w:rsid w:val="00A640D9"/>
  </w:style>
  <w:style w:type="character" w:customStyle="1" w:styleId="WW8Num69z7">
    <w:name w:val="WW8Num69z7"/>
    <w:rsid w:val="00A640D9"/>
  </w:style>
  <w:style w:type="character" w:customStyle="1" w:styleId="WW8Num69z8">
    <w:name w:val="WW8Num69z8"/>
    <w:rsid w:val="00A640D9"/>
  </w:style>
  <w:style w:type="character" w:customStyle="1" w:styleId="WW8Num70z0">
    <w:name w:val="WW8Num7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70z1">
    <w:name w:val="WW8Num70z1"/>
    <w:rsid w:val="00A640D9"/>
  </w:style>
  <w:style w:type="character" w:customStyle="1" w:styleId="WW8Num70z2">
    <w:name w:val="WW8Num70z2"/>
    <w:rsid w:val="00A640D9"/>
  </w:style>
  <w:style w:type="character" w:customStyle="1" w:styleId="WW8Num70z3">
    <w:name w:val="WW8Num70z3"/>
    <w:rsid w:val="00A640D9"/>
  </w:style>
  <w:style w:type="character" w:customStyle="1" w:styleId="WW8Num70z4">
    <w:name w:val="WW8Num70z4"/>
    <w:rsid w:val="00A640D9"/>
  </w:style>
  <w:style w:type="character" w:customStyle="1" w:styleId="WW8Num70z5">
    <w:name w:val="WW8Num70z5"/>
    <w:rsid w:val="00A640D9"/>
  </w:style>
  <w:style w:type="character" w:customStyle="1" w:styleId="WW8Num70z6">
    <w:name w:val="WW8Num70z6"/>
    <w:rsid w:val="00A640D9"/>
  </w:style>
  <w:style w:type="character" w:customStyle="1" w:styleId="WW8Num70z7">
    <w:name w:val="WW8Num70z7"/>
    <w:rsid w:val="00A640D9"/>
  </w:style>
  <w:style w:type="character" w:customStyle="1" w:styleId="WW8Num70z8">
    <w:name w:val="WW8Num70z8"/>
    <w:rsid w:val="00A640D9"/>
  </w:style>
  <w:style w:type="character" w:customStyle="1" w:styleId="WW8Num71z0">
    <w:name w:val="WW8Num71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71z1">
    <w:name w:val="WW8Num71z1"/>
    <w:rsid w:val="00A640D9"/>
  </w:style>
  <w:style w:type="character" w:customStyle="1" w:styleId="WW8Num71z2">
    <w:name w:val="WW8Num71z2"/>
    <w:rsid w:val="00A640D9"/>
  </w:style>
  <w:style w:type="character" w:customStyle="1" w:styleId="WW8Num71z3">
    <w:name w:val="WW8Num71z3"/>
    <w:rsid w:val="00A640D9"/>
  </w:style>
  <w:style w:type="character" w:customStyle="1" w:styleId="WW8Num71z4">
    <w:name w:val="WW8Num71z4"/>
    <w:rsid w:val="00A640D9"/>
  </w:style>
  <w:style w:type="character" w:customStyle="1" w:styleId="WW8Num71z5">
    <w:name w:val="WW8Num71z5"/>
    <w:rsid w:val="00A640D9"/>
  </w:style>
  <w:style w:type="character" w:customStyle="1" w:styleId="WW8Num71z6">
    <w:name w:val="WW8Num71z6"/>
    <w:rsid w:val="00A640D9"/>
  </w:style>
  <w:style w:type="character" w:customStyle="1" w:styleId="WW8Num71z7">
    <w:name w:val="WW8Num71z7"/>
    <w:rsid w:val="00A640D9"/>
  </w:style>
  <w:style w:type="character" w:customStyle="1" w:styleId="WW8Num71z8">
    <w:name w:val="WW8Num71z8"/>
    <w:rsid w:val="00A640D9"/>
  </w:style>
  <w:style w:type="character" w:customStyle="1" w:styleId="WW8Num72z0">
    <w:name w:val="WW8Num72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72z1">
    <w:name w:val="WW8Num72z1"/>
    <w:rsid w:val="00A640D9"/>
  </w:style>
  <w:style w:type="character" w:customStyle="1" w:styleId="WW8Num72z2">
    <w:name w:val="WW8Num72z2"/>
    <w:rsid w:val="00A640D9"/>
  </w:style>
  <w:style w:type="character" w:customStyle="1" w:styleId="WW8Num72z3">
    <w:name w:val="WW8Num72z3"/>
    <w:rsid w:val="00A640D9"/>
  </w:style>
  <w:style w:type="character" w:customStyle="1" w:styleId="WW8Num72z4">
    <w:name w:val="WW8Num72z4"/>
    <w:rsid w:val="00A640D9"/>
  </w:style>
  <w:style w:type="character" w:customStyle="1" w:styleId="WW8Num72z5">
    <w:name w:val="WW8Num72z5"/>
    <w:rsid w:val="00A640D9"/>
  </w:style>
  <w:style w:type="character" w:customStyle="1" w:styleId="WW8Num72z6">
    <w:name w:val="WW8Num72z6"/>
    <w:rsid w:val="00A640D9"/>
  </w:style>
  <w:style w:type="character" w:customStyle="1" w:styleId="WW8Num72z7">
    <w:name w:val="WW8Num72z7"/>
    <w:rsid w:val="00A640D9"/>
  </w:style>
  <w:style w:type="character" w:customStyle="1" w:styleId="WW8Num72z8">
    <w:name w:val="WW8Num72z8"/>
    <w:rsid w:val="00A640D9"/>
  </w:style>
  <w:style w:type="character" w:customStyle="1" w:styleId="WW8Num73z0">
    <w:name w:val="WW8Num73z0"/>
    <w:rsid w:val="00A640D9"/>
    <w:rPr>
      <w:rFonts w:ascii="Hebar" w:hAnsi="Hebar" w:cs="Hebar"/>
      <w:b/>
      <w:i w:val="0"/>
      <w:strike w:val="0"/>
      <w:dstrike w:val="0"/>
      <w:sz w:val="22"/>
      <w:u w:val="none"/>
    </w:rPr>
  </w:style>
  <w:style w:type="character" w:customStyle="1" w:styleId="WW8Num73z1">
    <w:name w:val="WW8Num73z1"/>
    <w:rsid w:val="00A640D9"/>
  </w:style>
  <w:style w:type="character" w:customStyle="1" w:styleId="WW8Num73z2">
    <w:name w:val="WW8Num73z2"/>
    <w:rsid w:val="00A640D9"/>
  </w:style>
  <w:style w:type="character" w:customStyle="1" w:styleId="WW8Num73z3">
    <w:name w:val="WW8Num73z3"/>
    <w:rsid w:val="00A640D9"/>
  </w:style>
  <w:style w:type="character" w:customStyle="1" w:styleId="WW8Num73z4">
    <w:name w:val="WW8Num73z4"/>
    <w:rsid w:val="00A640D9"/>
  </w:style>
  <w:style w:type="character" w:customStyle="1" w:styleId="WW8Num73z5">
    <w:name w:val="WW8Num73z5"/>
    <w:rsid w:val="00A640D9"/>
  </w:style>
  <w:style w:type="character" w:customStyle="1" w:styleId="WW8Num73z6">
    <w:name w:val="WW8Num73z6"/>
    <w:rsid w:val="00A640D9"/>
  </w:style>
  <w:style w:type="character" w:customStyle="1" w:styleId="WW8Num73z7">
    <w:name w:val="WW8Num73z7"/>
    <w:rsid w:val="00A640D9"/>
  </w:style>
  <w:style w:type="character" w:customStyle="1" w:styleId="WW8Num73z8">
    <w:name w:val="WW8Num73z8"/>
    <w:rsid w:val="00A640D9"/>
  </w:style>
  <w:style w:type="character" w:customStyle="1" w:styleId="WW8Num74z0">
    <w:name w:val="WW8Num74z0"/>
    <w:rsid w:val="00A640D9"/>
  </w:style>
  <w:style w:type="character" w:customStyle="1" w:styleId="WW8Num74z1">
    <w:name w:val="WW8Num74z1"/>
    <w:rsid w:val="00A640D9"/>
  </w:style>
  <w:style w:type="character" w:customStyle="1" w:styleId="WW8Num74z2">
    <w:name w:val="WW8Num74z2"/>
    <w:rsid w:val="00A640D9"/>
  </w:style>
  <w:style w:type="character" w:customStyle="1" w:styleId="WW8Num74z3">
    <w:name w:val="WW8Num74z3"/>
    <w:rsid w:val="00A640D9"/>
  </w:style>
  <w:style w:type="character" w:customStyle="1" w:styleId="WW8Num74z4">
    <w:name w:val="WW8Num74z4"/>
    <w:rsid w:val="00A640D9"/>
  </w:style>
  <w:style w:type="character" w:customStyle="1" w:styleId="WW8Num74z5">
    <w:name w:val="WW8Num74z5"/>
    <w:rsid w:val="00A640D9"/>
  </w:style>
  <w:style w:type="character" w:customStyle="1" w:styleId="WW8Num74z6">
    <w:name w:val="WW8Num74z6"/>
    <w:rsid w:val="00A640D9"/>
  </w:style>
  <w:style w:type="character" w:customStyle="1" w:styleId="WW8Num74z7">
    <w:name w:val="WW8Num74z7"/>
    <w:rsid w:val="00A640D9"/>
  </w:style>
  <w:style w:type="character" w:customStyle="1" w:styleId="WW8Num74z8">
    <w:name w:val="WW8Num74z8"/>
    <w:rsid w:val="00A640D9"/>
  </w:style>
  <w:style w:type="character" w:customStyle="1" w:styleId="WW8Num75z0">
    <w:name w:val="WW8Num75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75z1">
    <w:name w:val="WW8Num75z1"/>
    <w:rsid w:val="00A640D9"/>
  </w:style>
  <w:style w:type="character" w:customStyle="1" w:styleId="WW8Num75z2">
    <w:name w:val="WW8Num75z2"/>
    <w:rsid w:val="00A640D9"/>
  </w:style>
  <w:style w:type="character" w:customStyle="1" w:styleId="WW8Num75z3">
    <w:name w:val="WW8Num75z3"/>
    <w:rsid w:val="00A640D9"/>
  </w:style>
  <w:style w:type="character" w:customStyle="1" w:styleId="WW8Num75z4">
    <w:name w:val="WW8Num75z4"/>
    <w:rsid w:val="00A640D9"/>
  </w:style>
  <w:style w:type="character" w:customStyle="1" w:styleId="WW8Num75z5">
    <w:name w:val="WW8Num75z5"/>
    <w:rsid w:val="00A640D9"/>
  </w:style>
  <w:style w:type="character" w:customStyle="1" w:styleId="WW8Num75z6">
    <w:name w:val="WW8Num75z6"/>
    <w:rsid w:val="00A640D9"/>
  </w:style>
  <w:style w:type="character" w:customStyle="1" w:styleId="WW8Num75z7">
    <w:name w:val="WW8Num75z7"/>
    <w:rsid w:val="00A640D9"/>
  </w:style>
  <w:style w:type="character" w:customStyle="1" w:styleId="WW8Num75z8">
    <w:name w:val="WW8Num75z8"/>
    <w:rsid w:val="00A640D9"/>
  </w:style>
  <w:style w:type="character" w:customStyle="1" w:styleId="WW8Num76z0">
    <w:name w:val="WW8Num76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76z1">
    <w:name w:val="WW8Num76z1"/>
    <w:rsid w:val="00A640D9"/>
  </w:style>
  <w:style w:type="character" w:customStyle="1" w:styleId="WW8Num76z2">
    <w:name w:val="WW8Num76z2"/>
    <w:rsid w:val="00A640D9"/>
  </w:style>
  <w:style w:type="character" w:customStyle="1" w:styleId="WW8Num76z3">
    <w:name w:val="WW8Num76z3"/>
    <w:rsid w:val="00A640D9"/>
  </w:style>
  <w:style w:type="character" w:customStyle="1" w:styleId="WW8Num76z4">
    <w:name w:val="WW8Num76z4"/>
    <w:rsid w:val="00A640D9"/>
  </w:style>
  <w:style w:type="character" w:customStyle="1" w:styleId="WW8Num76z5">
    <w:name w:val="WW8Num76z5"/>
    <w:rsid w:val="00A640D9"/>
  </w:style>
  <w:style w:type="character" w:customStyle="1" w:styleId="WW8Num76z6">
    <w:name w:val="WW8Num76z6"/>
    <w:rsid w:val="00A640D9"/>
  </w:style>
  <w:style w:type="character" w:customStyle="1" w:styleId="WW8Num76z7">
    <w:name w:val="WW8Num76z7"/>
    <w:rsid w:val="00A640D9"/>
  </w:style>
  <w:style w:type="character" w:customStyle="1" w:styleId="WW8Num76z8">
    <w:name w:val="WW8Num76z8"/>
    <w:rsid w:val="00A640D9"/>
  </w:style>
  <w:style w:type="character" w:customStyle="1" w:styleId="WW8Num77z0">
    <w:name w:val="WW8Num77z0"/>
    <w:rsid w:val="00A640D9"/>
    <w:rPr>
      <w:rFonts w:ascii="Hebar" w:hAnsi="Hebar" w:cs="Hebar"/>
      <w:b/>
      <w:i w:val="0"/>
      <w:strike w:val="0"/>
      <w:dstrike w:val="0"/>
      <w:sz w:val="22"/>
      <w:u w:val="none"/>
    </w:rPr>
  </w:style>
  <w:style w:type="character" w:customStyle="1" w:styleId="WW8Num77z1">
    <w:name w:val="WW8Num77z1"/>
    <w:rsid w:val="00A640D9"/>
  </w:style>
  <w:style w:type="character" w:customStyle="1" w:styleId="WW8Num77z2">
    <w:name w:val="WW8Num77z2"/>
    <w:rsid w:val="00A640D9"/>
  </w:style>
  <w:style w:type="character" w:customStyle="1" w:styleId="WW8Num77z3">
    <w:name w:val="WW8Num77z3"/>
    <w:rsid w:val="00A640D9"/>
  </w:style>
  <w:style w:type="character" w:customStyle="1" w:styleId="WW8Num77z4">
    <w:name w:val="WW8Num77z4"/>
    <w:rsid w:val="00A640D9"/>
  </w:style>
  <w:style w:type="character" w:customStyle="1" w:styleId="WW8Num77z5">
    <w:name w:val="WW8Num77z5"/>
    <w:rsid w:val="00A640D9"/>
  </w:style>
  <w:style w:type="character" w:customStyle="1" w:styleId="WW8Num77z6">
    <w:name w:val="WW8Num77z6"/>
    <w:rsid w:val="00A640D9"/>
  </w:style>
  <w:style w:type="character" w:customStyle="1" w:styleId="WW8Num77z7">
    <w:name w:val="WW8Num77z7"/>
    <w:rsid w:val="00A640D9"/>
  </w:style>
  <w:style w:type="character" w:customStyle="1" w:styleId="WW8Num77z8">
    <w:name w:val="WW8Num77z8"/>
    <w:rsid w:val="00A640D9"/>
  </w:style>
  <w:style w:type="character" w:customStyle="1" w:styleId="WW8Num78z0">
    <w:name w:val="WW8Num78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78z1">
    <w:name w:val="WW8Num78z1"/>
    <w:rsid w:val="00A640D9"/>
  </w:style>
  <w:style w:type="character" w:customStyle="1" w:styleId="WW8Num78z2">
    <w:name w:val="WW8Num78z2"/>
    <w:rsid w:val="00A640D9"/>
  </w:style>
  <w:style w:type="character" w:customStyle="1" w:styleId="WW8Num78z3">
    <w:name w:val="WW8Num78z3"/>
    <w:rsid w:val="00A640D9"/>
  </w:style>
  <w:style w:type="character" w:customStyle="1" w:styleId="WW8Num78z4">
    <w:name w:val="WW8Num78z4"/>
    <w:rsid w:val="00A640D9"/>
  </w:style>
  <w:style w:type="character" w:customStyle="1" w:styleId="WW8Num78z5">
    <w:name w:val="WW8Num78z5"/>
    <w:rsid w:val="00A640D9"/>
  </w:style>
  <w:style w:type="character" w:customStyle="1" w:styleId="WW8Num78z6">
    <w:name w:val="WW8Num78z6"/>
    <w:rsid w:val="00A640D9"/>
  </w:style>
  <w:style w:type="character" w:customStyle="1" w:styleId="WW8Num78z7">
    <w:name w:val="WW8Num78z7"/>
    <w:rsid w:val="00A640D9"/>
  </w:style>
  <w:style w:type="character" w:customStyle="1" w:styleId="WW8Num78z8">
    <w:name w:val="WW8Num78z8"/>
    <w:rsid w:val="00A640D9"/>
  </w:style>
  <w:style w:type="character" w:customStyle="1" w:styleId="WW8Num79z0">
    <w:name w:val="WW8Num79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79z1">
    <w:name w:val="WW8Num79z1"/>
    <w:rsid w:val="00A640D9"/>
  </w:style>
  <w:style w:type="character" w:customStyle="1" w:styleId="WW8Num79z2">
    <w:name w:val="WW8Num79z2"/>
    <w:rsid w:val="00A640D9"/>
  </w:style>
  <w:style w:type="character" w:customStyle="1" w:styleId="WW8Num79z3">
    <w:name w:val="WW8Num79z3"/>
    <w:rsid w:val="00A640D9"/>
  </w:style>
  <w:style w:type="character" w:customStyle="1" w:styleId="WW8Num79z4">
    <w:name w:val="WW8Num79z4"/>
    <w:rsid w:val="00A640D9"/>
  </w:style>
  <w:style w:type="character" w:customStyle="1" w:styleId="WW8Num79z5">
    <w:name w:val="WW8Num79z5"/>
    <w:rsid w:val="00A640D9"/>
  </w:style>
  <w:style w:type="character" w:customStyle="1" w:styleId="WW8Num79z6">
    <w:name w:val="WW8Num79z6"/>
    <w:rsid w:val="00A640D9"/>
  </w:style>
  <w:style w:type="character" w:customStyle="1" w:styleId="WW8Num79z7">
    <w:name w:val="WW8Num79z7"/>
    <w:rsid w:val="00A640D9"/>
  </w:style>
  <w:style w:type="character" w:customStyle="1" w:styleId="WW8Num79z8">
    <w:name w:val="WW8Num79z8"/>
    <w:rsid w:val="00A640D9"/>
  </w:style>
  <w:style w:type="character" w:customStyle="1" w:styleId="WW8Num80z0">
    <w:name w:val="WW8Num80z0"/>
    <w:rsid w:val="00A640D9"/>
    <w:rPr>
      <w:rFonts w:ascii="Hebar" w:hAnsi="Hebar" w:cs="Hebar"/>
      <w:b/>
      <w:i w:val="0"/>
      <w:strike w:val="0"/>
      <w:dstrike w:val="0"/>
      <w:sz w:val="22"/>
      <w:u w:val="none"/>
    </w:rPr>
  </w:style>
  <w:style w:type="character" w:customStyle="1" w:styleId="WW8Num80z1">
    <w:name w:val="WW8Num80z1"/>
    <w:rsid w:val="00A640D9"/>
  </w:style>
  <w:style w:type="character" w:customStyle="1" w:styleId="WW8Num80z2">
    <w:name w:val="WW8Num80z2"/>
    <w:rsid w:val="00A640D9"/>
  </w:style>
  <w:style w:type="character" w:customStyle="1" w:styleId="WW8Num80z3">
    <w:name w:val="WW8Num80z3"/>
    <w:rsid w:val="00A640D9"/>
  </w:style>
  <w:style w:type="character" w:customStyle="1" w:styleId="WW8Num80z4">
    <w:name w:val="WW8Num80z4"/>
    <w:rsid w:val="00A640D9"/>
  </w:style>
  <w:style w:type="character" w:customStyle="1" w:styleId="WW8Num80z5">
    <w:name w:val="WW8Num80z5"/>
    <w:rsid w:val="00A640D9"/>
  </w:style>
  <w:style w:type="character" w:customStyle="1" w:styleId="WW8Num80z6">
    <w:name w:val="WW8Num80z6"/>
    <w:rsid w:val="00A640D9"/>
  </w:style>
  <w:style w:type="character" w:customStyle="1" w:styleId="WW8Num80z7">
    <w:name w:val="WW8Num80z7"/>
    <w:rsid w:val="00A640D9"/>
  </w:style>
  <w:style w:type="character" w:customStyle="1" w:styleId="WW8Num80z8">
    <w:name w:val="WW8Num80z8"/>
    <w:rsid w:val="00A640D9"/>
  </w:style>
  <w:style w:type="character" w:customStyle="1" w:styleId="WW8Num81z0">
    <w:name w:val="WW8Num81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81z1">
    <w:name w:val="WW8Num81z1"/>
    <w:rsid w:val="00A640D9"/>
  </w:style>
  <w:style w:type="character" w:customStyle="1" w:styleId="WW8Num81z2">
    <w:name w:val="WW8Num81z2"/>
    <w:rsid w:val="00A640D9"/>
  </w:style>
  <w:style w:type="character" w:customStyle="1" w:styleId="WW8Num81z3">
    <w:name w:val="WW8Num81z3"/>
    <w:rsid w:val="00A640D9"/>
  </w:style>
  <w:style w:type="character" w:customStyle="1" w:styleId="WW8Num81z4">
    <w:name w:val="WW8Num81z4"/>
    <w:rsid w:val="00A640D9"/>
  </w:style>
  <w:style w:type="character" w:customStyle="1" w:styleId="WW8Num81z5">
    <w:name w:val="WW8Num81z5"/>
    <w:rsid w:val="00A640D9"/>
  </w:style>
  <w:style w:type="character" w:customStyle="1" w:styleId="WW8Num81z6">
    <w:name w:val="WW8Num81z6"/>
    <w:rsid w:val="00A640D9"/>
  </w:style>
  <w:style w:type="character" w:customStyle="1" w:styleId="WW8Num81z7">
    <w:name w:val="WW8Num81z7"/>
    <w:rsid w:val="00A640D9"/>
  </w:style>
  <w:style w:type="character" w:customStyle="1" w:styleId="WW8Num81z8">
    <w:name w:val="WW8Num81z8"/>
    <w:rsid w:val="00A640D9"/>
  </w:style>
  <w:style w:type="character" w:customStyle="1" w:styleId="WW8Num82z0">
    <w:name w:val="WW8Num82z0"/>
    <w:rsid w:val="00A640D9"/>
    <w:rPr>
      <w:rFonts w:ascii="Arial" w:hAnsi="Arial" w:cs="Arial"/>
      <w:b w:val="0"/>
      <w:sz w:val="20"/>
      <w:lang w:val="bg-BG"/>
    </w:rPr>
  </w:style>
  <w:style w:type="character" w:customStyle="1" w:styleId="WW8Num82z1">
    <w:name w:val="WW8Num82z1"/>
    <w:rsid w:val="00A640D9"/>
  </w:style>
  <w:style w:type="character" w:customStyle="1" w:styleId="WW8Num82z2">
    <w:name w:val="WW8Num82z2"/>
    <w:rsid w:val="00A640D9"/>
  </w:style>
  <w:style w:type="character" w:customStyle="1" w:styleId="WW8Num82z3">
    <w:name w:val="WW8Num82z3"/>
    <w:rsid w:val="00A640D9"/>
  </w:style>
  <w:style w:type="character" w:customStyle="1" w:styleId="WW8Num82z4">
    <w:name w:val="WW8Num82z4"/>
    <w:rsid w:val="00A640D9"/>
  </w:style>
  <w:style w:type="character" w:customStyle="1" w:styleId="WW8Num82z5">
    <w:name w:val="WW8Num82z5"/>
    <w:rsid w:val="00A640D9"/>
  </w:style>
  <w:style w:type="character" w:customStyle="1" w:styleId="WW8Num82z6">
    <w:name w:val="WW8Num82z6"/>
    <w:rsid w:val="00A640D9"/>
  </w:style>
  <w:style w:type="character" w:customStyle="1" w:styleId="WW8Num82z7">
    <w:name w:val="WW8Num82z7"/>
    <w:rsid w:val="00A640D9"/>
  </w:style>
  <w:style w:type="character" w:customStyle="1" w:styleId="WW8Num82z8">
    <w:name w:val="WW8Num82z8"/>
    <w:rsid w:val="00A640D9"/>
  </w:style>
  <w:style w:type="character" w:customStyle="1" w:styleId="WW8Num83z0">
    <w:name w:val="WW8Num83z0"/>
    <w:rsid w:val="00A640D9"/>
    <w:rPr>
      <w:rFonts w:ascii="Arial" w:hAnsi="Arial" w:cs="Arial"/>
      <w:sz w:val="20"/>
      <w:lang w:val="bg-BG"/>
    </w:rPr>
  </w:style>
  <w:style w:type="character" w:customStyle="1" w:styleId="WW8Num83z1">
    <w:name w:val="WW8Num83z1"/>
    <w:rsid w:val="00A640D9"/>
  </w:style>
  <w:style w:type="character" w:customStyle="1" w:styleId="WW8Num83z2">
    <w:name w:val="WW8Num83z2"/>
    <w:rsid w:val="00A640D9"/>
  </w:style>
  <w:style w:type="character" w:customStyle="1" w:styleId="WW8Num83z3">
    <w:name w:val="WW8Num83z3"/>
    <w:rsid w:val="00A640D9"/>
  </w:style>
  <w:style w:type="character" w:customStyle="1" w:styleId="WW8Num83z4">
    <w:name w:val="WW8Num83z4"/>
    <w:rsid w:val="00A640D9"/>
  </w:style>
  <w:style w:type="character" w:customStyle="1" w:styleId="WW8Num83z5">
    <w:name w:val="WW8Num83z5"/>
    <w:rsid w:val="00A640D9"/>
  </w:style>
  <w:style w:type="character" w:customStyle="1" w:styleId="WW8Num83z6">
    <w:name w:val="WW8Num83z6"/>
    <w:rsid w:val="00A640D9"/>
  </w:style>
  <w:style w:type="character" w:customStyle="1" w:styleId="WW8Num83z7">
    <w:name w:val="WW8Num83z7"/>
    <w:rsid w:val="00A640D9"/>
  </w:style>
  <w:style w:type="character" w:customStyle="1" w:styleId="WW8Num83z8">
    <w:name w:val="WW8Num83z8"/>
    <w:rsid w:val="00A640D9"/>
  </w:style>
  <w:style w:type="character" w:customStyle="1" w:styleId="WW8Num84z0">
    <w:name w:val="WW8Num84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84z1">
    <w:name w:val="WW8Num84z1"/>
    <w:rsid w:val="00A640D9"/>
  </w:style>
  <w:style w:type="character" w:customStyle="1" w:styleId="WW8Num84z2">
    <w:name w:val="WW8Num84z2"/>
    <w:rsid w:val="00A640D9"/>
  </w:style>
  <w:style w:type="character" w:customStyle="1" w:styleId="WW8Num84z3">
    <w:name w:val="WW8Num84z3"/>
    <w:rsid w:val="00A640D9"/>
  </w:style>
  <w:style w:type="character" w:customStyle="1" w:styleId="WW8Num84z4">
    <w:name w:val="WW8Num84z4"/>
    <w:rsid w:val="00A640D9"/>
  </w:style>
  <w:style w:type="character" w:customStyle="1" w:styleId="WW8Num84z5">
    <w:name w:val="WW8Num84z5"/>
    <w:rsid w:val="00A640D9"/>
  </w:style>
  <w:style w:type="character" w:customStyle="1" w:styleId="WW8Num84z6">
    <w:name w:val="WW8Num84z6"/>
    <w:rsid w:val="00A640D9"/>
  </w:style>
  <w:style w:type="character" w:customStyle="1" w:styleId="WW8Num84z7">
    <w:name w:val="WW8Num84z7"/>
    <w:rsid w:val="00A640D9"/>
  </w:style>
  <w:style w:type="character" w:customStyle="1" w:styleId="WW8Num84z8">
    <w:name w:val="WW8Num84z8"/>
    <w:rsid w:val="00A640D9"/>
  </w:style>
  <w:style w:type="character" w:customStyle="1" w:styleId="WW8Num85z0">
    <w:name w:val="WW8Num85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85z1">
    <w:name w:val="WW8Num85z1"/>
    <w:rsid w:val="00A640D9"/>
  </w:style>
  <w:style w:type="character" w:customStyle="1" w:styleId="WW8Num85z2">
    <w:name w:val="WW8Num85z2"/>
    <w:rsid w:val="00A640D9"/>
  </w:style>
  <w:style w:type="character" w:customStyle="1" w:styleId="WW8Num85z3">
    <w:name w:val="WW8Num85z3"/>
    <w:rsid w:val="00A640D9"/>
  </w:style>
  <w:style w:type="character" w:customStyle="1" w:styleId="WW8Num85z4">
    <w:name w:val="WW8Num85z4"/>
    <w:rsid w:val="00A640D9"/>
  </w:style>
  <w:style w:type="character" w:customStyle="1" w:styleId="WW8Num85z5">
    <w:name w:val="WW8Num85z5"/>
    <w:rsid w:val="00A640D9"/>
  </w:style>
  <w:style w:type="character" w:customStyle="1" w:styleId="WW8Num85z6">
    <w:name w:val="WW8Num85z6"/>
    <w:rsid w:val="00A640D9"/>
  </w:style>
  <w:style w:type="character" w:customStyle="1" w:styleId="WW8Num85z7">
    <w:name w:val="WW8Num85z7"/>
    <w:rsid w:val="00A640D9"/>
  </w:style>
  <w:style w:type="character" w:customStyle="1" w:styleId="WW8Num85z8">
    <w:name w:val="WW8Num85z8"/>
    <w:rsid w:val="00A640D9"/>
  </w:style>
  <w:style w:type="character" w:customStyle="1" w:styleId="WW8Num86z0">
    <w:name w:val="WW8Num86z0"/>
    <w:rsid w:val="00A640D9"/>
  </w:style>
  <w:style w:type="character" w:customStyle="1" w:styleId="WW8Num86z1">
    <w:name w:val="WW8Num86z1"/>
    <w:rsid w:val="00A640D9"/>
  </w:style>
  <w:style w:type="character" w:customStyle="1" w:styleId="WW8Num86z2">
    <w:name w:val="WW8Num86z2"/>
    <w:rsid w:val="00A640D9"/>
  </w:style>
  <w:style w:type="character" w:customStyle="1" w:styleId="WW8Num86z3">
    <w:name w:val="WW8Num86z3"/>
    <w:rsid w:val="00A640D9"/>
  </w:style>
  <w:style w:type="character" w:customStyle="1" w:styleId="WW8Num86z4">
    <w:name w:val="WW8Num86z4"/>
    <w:rsid w:val="00A640D9"/>
  </w:style>
  <w:style w:type="character" w:customStyle="1" w:styleId="WW8Num86z5">
    <w:name w:val="WW8Num86z5"/>
    <w:rsid w:val="00A640D9"/>
  </w:style>
  <w:style w:type="character" w:customStyle="1" w:styleId="WW8Num86z6">
    <w:name w:val="WW8Num86z6"/>
    <w:rsid w:val="00A640D9"/>
  </w:style>
  <w:style w:type="character" w:customStyle="1" w:styleId="WW8Num86z7">
    <w:name w:val="WW8Num86z7"/>
    <w:rsid w:val="00A640D9"/>
  </w:style>
  <w:style w:type="character" w:customStyle="1" w:styleId="WW8Num86z8">
    <w:name w:val="WW8Num86z8"/>
    <w:rsid w:val="00A640D9"/>
  </w:style>
  <w:style w:type="character" w:customStyle="1" w:styleId="WW8Num87z0">
    <w:name w:val="WW8Num87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87z1">
    <w:name w:val="WW8Num87z1"/>
    <w:rsid w:val="00A640D9"/>
  </w:style>
  <w:style w:type="character" w:customStyle="1" w:styleId="WW8Num87z2">
    <w:name w:val="WW8Num87z2"/>
    <w:rsid w:val="00A640D9"/>
  </w:style>
  <w:style w:type="character" w:customStyle="1" w:styleId="WW8Num87z3">
    <w:name w:val="WW8Num87z3"/>
    <w:rsid w:val="00A640D9"/>
  </w:style>
  <w:style w:type="character" w:customStyle="1" w:styleId="WW8Num87z4">
    <w:name w:val="WW8Num87z4"/>
    <w:rsid w:val="00A640D9"/>
  </w:style>
  <w:style w:type="character" w:customStyle="1" w:styleId="WW8Num87z5">
    <w:name w:val="WW8Num87z5"/>
    <w:rsid w:val="00A640D9"/>
  </w:style>
  <w:style w:type="character" w:customStyle="1" w:styleId="WW8Num87z6">
    <w:name w:val="WW8Num87z6"/>
    <w:rsid w:val="00A640D9"/>
  </w:style>
  <w:style w:type="character" w:customStyle="1" w:styleId="WW8Num87z7">
    <w:name w:val="WW8Num87z7"/>
    <w:rsid w:val="00A640D9"/>
  </w:style>
  <w:style w:type="character" w:customStyle="1" w:styleId="WW8Num87z8">
    <w:name w:val="WW8Num87z8"/>
    <w:rsid w:val="00A640D9"/>
  </w:style>
  <w:style w:type="character" w:customStyle="1" w:styleId="WW8Num88z0">
    <w:name w:val="WW8Num88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88z1">
    <w:name w:val="WW8Num88z1"/>
    <w:rsid w:val="00A640D9"/>
  </w:style>
  <w:style w:type="character" w:customStyle="1" w:styleId="WW8Num88z2">
    <w:name w:val="WW8Num88z2"/>
    <w:rsid w:val="00A640D9"/>
  </w:style>
  <w:style w:type="character" w:customStyle="1" w:styleId="WW8Num88z3">
    <w:name w:val="WW8Num88z3"/>
    <w:rsid w:val="00A640D9"/>
  </w:style>
  <w:style w:type="character" w:customStyle="1" w:styleId="WW8Num88z4">
    <w:name w:val="WW8Num88z4"/>
    <w:rsid w:val="00A640D9"/>
  </w:style>
  <w:style w:type="character" w:customStyle="1" w:styleId="WW8Num88z5">
    <w:name w:val="WW8Num88z5"/>
    <w:rsid w:val="00A640D9"/>
  </w:style>
  <w:style w:type="character" w:customStyle="1" w:styleId="WW8Num88z6">
    <w:name w:val="WW8Num88z6"/>
    <w:rsid w:val="00A640D9"/>
  </w:style>
  <w:style w:type="character" w:customStyle="1" w:styleId="WW8Num88z7">
    <w:name w:val="WW8Num88z7"/>
    <w:rsid w:val="00A640D9"/>
  </w:style>
  <w:style w:type="character" w:customStyle="1" w:styleId="WW8Num88z8">
    <w:name w:val="WW8Num88z8"/>
    <w:rsid w:val="00A640D9"/>
  </w:style>
  <w:style w:type="character" w:customStyle="1" w:styleId="WW8Num89z0">
    <w:name w:val="WW8Num8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89z1">
    <w:name w:val="WW8Num89z1"/>
    <w:rsid w:val="00A640D9"/>
  </w:style>
  <w:style w:type="character" w:customStyle="1" w:styleId="WW8Num89z2">
    <w:name w:val="WW8Num89z2"/>
    <w:rsid w:val="00A640D9"/>
  </w:style>
  <w:style w:type="character" w:customStyle="1" w:styleId="WW8Num89z3">
    <w:name w:val="WW8Num89z3"/>
    <w:rsid w:val="00A640D9"/>
  </w:style>
  <w:style w:type="character" w:customStyle="1" w:styleId="WW8Num89z4">
    <w:name w:val="WW8Num89z4"/>
    <w:rsid w:val="00A640D9"/>
  </w:style>
  <w:style w:type="character" w:customStyle="1" w:styleId="WW8Num89z5">
    <w:name w:val="WW8Num89z5"/>
    <w:rsid w:val="00A640D9"/>
  </w:style>
  <w:style w:type="character" w:customStyle="1" w:styleId="WW8Num89z6">
    <w:name w:val="WW8Num89z6"/>
    <w:rsid w:val="00A640D9"/>
  </w:style>
  <w:style w:type="character" w:customStyle="1" w:styleId="WW8Num89z7">
    <w:name w:val="WW8Num89z7"/>
    <w:rsid w:val="00A640D9"/>
  </w:style>
  <w:style w:type="character" w:customStyle="1" w:styleId="WW8Num89z8">
    <w:name w:val="WW8Num89z8"/>
    <w:rsid w:val="00A640D9"/>
  </w:style>
  <w:style w:type="character" w:customStyle="1" w:styleId="WW8Num90z0">
    <w:name w:val="WW8Num9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0z1">
    <w:name w:val="WW8Num90z1"/>
    <w:rsid w:val="00A640D9"/>
  </w:style>
  <w:style w:type="character" w:customStyle="1" w:styleId="WW8Num90z2">
    <w:name w:val="WW8Num90z2"/>
    <w:rsid w:val="00A640D9"/>
  </w:style>
  <w:style w:type="character" w:customStyle="1" w:styleId="WW8Num90z3">
    <w:name w:val="WW8Num90z3"/>
    <w:rsid w:val="00A640D9"/>
  </w:style>
  <w:style w:type="character" w:customStyle="1" w:styleId="WW8Num90z4">
    <w:name w:val="WW8Num90z4"/>
    <w:rsid w:val="00A640D9"/>
  </w:style>
  <w:style w:type="character" w:customStyle="1" w:styleId="WW8Num90z5">
    <w:name w:val="WW8Num90z5"/>
    <w:rsid w:val="00A640D9"/>
  </w:style>
  <w:style w:type="character" w:customStyle="1" w:styleId="WW8Num90z6">
    <w:name w:val="WW8Num90z6"/>
    <w:rsid w:val="00A640D9"/>
  </w:style>
  <w:style w:type="character" w:customStyle="1" w:styleId="WW8Num90z7">
    <w:name w:val="WW8Num90z7"/>
    <w:rsid w:val="00A640D9"/>
  </w:style>
  <w:style w:type="character" w:customStyle="1" w:styleId="WW8Num90z8">
    <w:name w:val="WW8Num90z8"/>
    <w:rsid w:val="00A640D9"/>
  </w:style>
  <w:style w:type="character" w:customStyle="1" w:styleId="WW8Num91z0">
    <w:name w:val="WW8Num9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1z1">
    <w:name w:val="WW8Num91z1"/>
    <w:rsid w:val="00A640D9"/>
  </w:style>
  <w:style w:type="character" w:customStyle="1" w:styleId="WW8Num91z2">
    <w:name w:val="WW8Num91z2"/>
    <w:rsid w:val="00A640D9"/>
  </w:style>
  <w:style w:type="character" w:customStyle="1" w:styleId="WW8Num91z3">
    <w:name w:val="WW8Num91z3"/>
    <w:rsid w:val="00A640D9"/>
  </w:style>
  <w:style w:type="character" w:customStyle="1" w:styleId="WW8Num91z4">
    <w:name w:val="WW8Num91z4"/>
    <w:rsid w:val="00A640D9"/>
  </w:style>
  <w:style w:type="character" w:customStyle="1" w:styleId="WW8Num91z5">
    <w:name w:val="WW8Num91z5"/>
    <w:rsid w:val="00A640D9"/>
  </w:style>
  <w:style w:type="character" w:customStyle="1" w:styleId="WW8Num91z6">
    <w:name w:val="WW8Num91z6"/>
    <w:rsid w:val="00A640D9"/>
  </w:style>
  <w:style w:type="character" w:customStyle="1" w:styleId="WW8Num91z7">
    <w:name w:val="WW8Num91z7"/>
    <w:rsid w:val="00A640D9"/>
  </w:style>
  <w:style w:type="character" w:customStyle="1" w:styleId="WW8Num91z8">
    <w:name w:val="WW8Num91z8"/>
    <w:rsid w:val="00A640D9"/>
  </w:style>
  <w:style w:type="character" w:customStyle="1" w:styleId="WW8Num92z0">
    <w:name w:val="WW8Num9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2z1">
    <w:name w:val="WW8Num92z1"/>
    <w:rsid w:val="00A640D9"/>
  </w:style>
  <w:style w:type="character" w:customStyle="1" w:styleId="WW8Num92z2">
    <w:name w:val="WW8Num92z2"/>
    <w:rsid w:val="00A640D9"/>
  </w:style>
  <w:style w:type="character" w:customStyle="1" w:styleId="WW8Num92z3">
    <w:name w:val="WW8Num92z3"/>
    <w:rsid w:val="00A640D9"/>
  </w:style>
  <w:style w:type="character" w:customStyle="1" w:styleId="WW8Num92z4">
    <w:name w:val="WW8Num92z4"/>
    <w:rsid w:val="00A640D9"/>
  </w:style>
  <w:style w:type="character" w:customStyle="1" w:styleId="WW8Num92z5">
    <w:name w:val="WW8Num92z5"/>
    <w:rsid w:val="00A640D9"/>
  </w:style>
  <w:style w:type="character" w:customStyle="1" w:styleId="WW8Num92z6">
    <w:name w:val="WW8Num92z6"/>
    <w:rsid w:val="00A640D9"/>
  </w:style>
  <w:style w:type="character" w:customStyle="1" w:styleId="WW8Num92z7">
    <w:name w:val="WW8Num92z7"/>
    <w:rsid w:val="00A640D9"/>
  </w:style>
  <w:style w:type="character" w:customStyle="1" w:styleId="WW8Num92z8">
    <w:name w:val="WW8Num92z8"/>
    <w:rsid w:val="00A640D9"/>
  </w:style>
  <w:style w:type="character" w:customStyle="1" w:styleId="WW8Num93z0">
    <w:name w:val="WW8Num9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3z1">
    <w:name w:val="WW8Num93z1"/>
    <w:rsid w:val="00A640D9"/>
  </w:style>
  <w:style w:type="character" w:customStyle="1" w:styleId="WW8Num93z2">
    <w:name w:val="WW8Num93z2"/>
    <w:rsid w:val="00A640D9"/>
  </w:style>
  <w:style w:type="character" w:customStyle="1" w:styleId="WW8Num93z3">
    <w:name w:val="WW8Num93z3"/>
    <w:rsid w:val="00A640D9"/>
  </w:style>
  <w:style w:type="character" w:customStyle="1" w:styleId="WW8Num93z4">
    <w:name w:val="WW8Num93z4"/>
    <w:rsid w:val="00A640D9"/>
  </w:style>
  <w:style w:type="character" w:customStyle="1" w:styleId="WW8Num93z5">
    <w:name w:val="WW8Num93z5"/>
    <w:rsid w:val="00A640D9"/>
  </w:style>
  <w:style w:type="character" w:customStyle="1" w:styleId="WW8Num93z6">
    <w:name w:val="WW8Num93z6"/>
    <w:rsid w:val="00A640D9"/>
  </w:style>
  <w:style w:type="character" w:customStyle="1" w:styleId="WW8Num93z7">
    <w:name w:val="WW8Num93z7"/>
    <w:rsid w:val="00A640D9"/>
  </w:style>
  <w:style w:type="character" w:customStyle="1" w:styleId="WW8Num93z8">
    <w:name w:val="WW8Num93z8"/>
    <w:rsid w:val="00A640D9"/>
  </w:style>
  <w:style w:type="character" w:customStyle="1" w:styleId="WW8Num94z0">
    <w:name w:val="WW8Num9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4z1">
    <w:name w:val="WW8Num94z1"/>
    <w:rsid w:val="00A640D9"/>
  </w:style>
  <w:style w:type="character" w:customStyle="1" w:styleId="WW8Num94z2">
    <w:name w:val="WW8Num94z2"/>
    <w:rsid w:val="00A640D9"/>
  </w:style>
  <w:style w:type="character" w:customStyle="1" w:styleId="WW8Num94z3">
    <w:name w:val="WW8Num94z3"/>
    <w:rsid w:val="00A640D9"/>
  </w:style>
  <w:style w:type="character" w:customStyle="1" w:styleId="WW8Num94z4">
    <w:name w:val="WW8Num94z4"/>
    <w:rsid w:val="00A640D9"/>
  </w:style>
  <w:style w:type="character" w:customStyle="1" w:styleId="WW8Num94z5">
    <w:name w:val="WW8Num94z5"/>
    <w:rsid w:val="00A640D9"/>
  </w:style>
  <w:style w:type="character" w:customStyle="1" w:styleId="WW8Num94z6">
    <w:name w:val="WW8Num94z6"/>
    <w:rsid w:val="00A640D9"/>
  </w:style>
  <w:style w:type="character" w:customStyle="1" w:styleId="WW8Num94z7">
    <w:name w:val="WW8Num94z7"/>
    <w:rsid w:val="00A640D9"/>
  </w:style>
  <w:style w:type="character" w:customStyle="1" w:styleId="WW8Num94z8">
    <w:name w:val="WW8Num94z8"/>
    <w:rsid w:val="00A640D9"/>
  </w:style>
  <w:style w:type="character" w:customStyle="1" w:styleId="WW8Num95z0">
    <w:name w:val="WW8Num9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5z1">
    <w:name w:val="WW8Num95z1"/>
    <w:rsid w:val="00A640D9"/>
  </w:style>
  <w:style w:type="character" w:customStyle="1" w:styleId="WW8Num95z2">
    <w:name w:val="WW8Num95z2"/>
    <w:rsid w:val="00A640D9"/>
  </w:style>
  <w:style w:type="character" w:customStyle="1" w:styleId="WW8Num95z3">
    <w:name w:val="WW8Num95z3"/>
    <w:rsid w:val="00A640D9"/>
  </w:style>
  <w:style w:type="character" w:customStyle="1" w:styleId="WW8Num95z4">
    <w:name w:val="WW8Num95z4"/>
    <w:rsid w:val="00A640D9"/>
  </w:style>
  <w:style w:type="character" w:customStyle="1" w:styleId="WW8Num95z5">
    <w:name w:val="WW8Num95z5"/>
    <w:rsid w:val="00A640D9"/>
  </w:style>
  <w:style w:type="character" w:customStyle="1" w:styleId="WW8Num95z6">
    <w:name w:val="WW8Num95z6"/>
    <w:rsid w:val="00A640D9"/>
  </w:style>
  <w:style w:type="character" w:customStyle="1" w:styleId="WW8Num95z7">
    <w:name w:val="WW8Num95z7"/>
    <w:rsid w:val="00A640D9"/>
  </w:style>
  <w:style w:type="character" w:customStyle="1" w:styleId="WW8Num95z8">
    <w:name w:val="WW8Num95z8"/>
    <w:rsid w:val="00A640D9"/>
  </w:style>
  <w:style w:type="character" w:customStyle="1" w:styleId="WW8Num96z0">
    <w:name w:val="WW8Num9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6z1">
    <w:name w:val="WW8Num96z1"/>
    <w:rsid w:val="00A640D9"/>
  </w:style>
  <w:style w:type="character" w:customStyle="1" w:styleId="WW8Num96z2">
    <w:name w:val="WW8Num96z2"/>
    <w:rsid w:val="00A640D9"/>
  </w:style>
  <w:style w:type="character" w:customStyle="1" w:styleId="WW8Num96z3">
    <w:name w:val="WW8Num96z3"/>
    <w:rsid w:val="00A640D9"/>
  </w:style>
  <w:style w:type="character" w:customStyle="1" w:styleId="WW8Num96z4">
    <w:name w:val="WW8Num96z4"/>
    <w:rsid w:val="00A640D9"/>
  </w:style>
  <w:style w:type="character" w:customStyle="1" w:styleId="WW8Num96z5">
    <w:name w:val="WW8Num96z5"/>
    <w:rsid w:val="00A640D9"/>
  </w:style>
  <w:style w:type="character" w:customStyle="1" w:styleId="WW8Num96z6">
    <w:name w:val="WW8Num96z6"/>
    <w:rsid w:val="00A640D9"/>
  </w:style>
  <w:style w:type="character" w:customStyle="1" w:styleId="WW8Num96z7">
    <w:name w:val="WW8Num96z7"/>
    <w:rsid w:val="00A640D9"/>
  </w:style>
  <w:style w:type="character" w:customStyle="1" w:styleId="WW8Num96z8">
    <w:name w:val="WW8Num96z8"/>
    <w:rsid w:val="00A640D9"/>
  </w:style>
  <w:style w:type="character" w:customStyle="1" w:styleId="WW8Num97z0">
    <w:name w:val="WW8Num9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7z1">
    <w:name w:val="WW8Num97z1"/>
    <w:rsid w:val="00A640D9"/>
  </w:style>
  <w:style w:type="character" w:customStyle="1" w:styleId="WW8Num97z2">
    <w:name w:val="WW8Num97z2"/>
    <w:rsid w:val="00A640D9"/>
  </w:style>
  <w:style w:type="character" w:customStyle="1" w:styleId="WW8Num97z3">
    <w:name w:val="WW8Num97z3"/>
    <w:rsid w:val="00A640D9"/>
  </w:style>
  <w:style w:type="character" w:customStyle="1" w:styleId="WW8Num97z4">
    <w:name w:val="WW8Num97z4"/>
    <w:rsid w:val="00A640D9"/>
  </w:style>
  <w:style w:type="character" w:customStyle="1" w:styleId="WW8Num97z5">
    <w:name w:val="WW8Num97z5"/>
    <w:rsid w:val="00A640D9"/>
  </w:style>
  <w:style w:type="character" w:customStyle="1" w:styleId="WW8Num97z6">
    <w:name w:val="WW8Num97z6"/>
    <w:rsid w:val="00A640D9"/>
  </w:style>
  <w:style w:type="character" w:customStyle="1" w:styleId="WW8Num97z7">
    <w:name w:val="WW8Num97z7"/>
    <w:rsid w:val="00A640D9"/>
  </w:style>
  <w:style w:type="character" w:customStyle="1" w:styleId="WW8Num97z8">
    <w:name w:val="WW8Num97z8"/>
    <w:rsid w:val="00A640D9"/>
  </w:style>
  <w:style w:type="character" w:customStyle="1" w:styleId="WW8Num98z0">
    <w:name w:val="WW8Num9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8z1">
    <w:name w:val="WW8Num98z1"/>
    <w:rsid w:val="00A640D9"/>
  </w:style>
  <w:style w:type="character" w:customStyle="1" w:styleId="WW8Num98z2">
    <w:name w:val="WW8Num98z2"/>
    <w:rsid w:val="00A640D9"/>
  </w:style>
  <w:style w:type="character" w:customStyle="1" w:styleId="WW8Num98z3">
    <w:name w:val="WW8Num98z3"/>
    <w:rsid w:val="00A640D9"/>
  </w:style>
  <w:style w:type="character" w:customStyle="1" w:styleId="WW8Num98z4">
    <w:name w:val="WW8Num98z4"/>
    <w:rsid w:val="00A640D9"/>
  </w:style>
  <w:style w:type="character" w:customStyle="1" w:styleId="WW8Num98z5">
    <w:name w:val="WW8Num98z5"/>
    <w:rsid w:val="00A640D9"/>
  </w:style>
  <w:style w:type="character" w:customStyle="1" w:styleId="WW8Num98z6">
    <w:name w:val="WW8Num98z6"/>
    <w:rsid w:val="00A640D9"/>
  </w:style>
  <w:style w:type="character" w:customStyle="1" w:styleId="WW8Num98z7">
    <w:name w:val="WW8Num98z7"/>
    <w:rsid w:val="00A640D9"/>
  </w:style>
  <w:style w:type="character" w:customStyle="1" w:styleId="WW8Num98z8">
    <w:name w:val="WW8Num98z8"/>
    <w:rsid w:val="00A640D9"/>
  </w:style>
  <w:style w:type="character" w:customStyle="1" w:styleId="WW8Num99z0">
    <w:name w:val="WW8Num9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99z1">
    <w:name w:val="WW8Num99z1"/>
    <w:rsid w:val="00A640D9"/>
  </w:style>
  <w:style w:type="character" w:customStyle="1" w:styleId="WW8Num99z2">
    <w:name w:val="WW8Num99z2"/>
    <w:rsid w:val="00A640D9"/>
  </w:style>
  <w:style w:type="character" w:customStyle="1" w:styleId="WW8Num99z3">
    <w:name w:val="WW8Num99z3"/>
    <w:rsid w:val="00A640D9"/>
  </w:style>
  <w:style w:type="character" w:customStyle="1" w:styleId="WW8Num99z4">
    <w:name w:val="WW8Num99z4"/>
    <w:rsid w:val="00A640D9"/>
  </w:style>
  <w:style w:type="character" w:customStyle="1" w:styleId="WW8Num99z5">
    <w:name w:val="WW8Num99z5"/>
    <w:rsid w:val="00A640D9"/>
  </w:style>
  <w:style w:type="character" w:customStyle="1" w:styleId="WW8Num99z6">
    <w:name w:val="WW8Num99z6"/>
    <w:rsid w:val="00A640D9"/>
  </w:style>
  <w:style w:type="character" w:customStyle="1" w:styleId="WW8Num99z7">
    <w:name w:val="WW8Num99z7"/>
    <w:rsid w:val="00A640D9"/>
  </w:style>
  <w:style w:type="character" w:customStyle="1" w:styleId="WW8Num99z8">
    <w:name w:val="WW8Num99z8"/>
    <w:rsid w:val="00A640D9"/>
  </w:style>
  <w:style w:type="character" w:customStyle="1" w:styleId="WW8Num100z0">
    <w:name w:val="WW8Num10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0z1">
    <w:name w:val="WW8Num100z1"/>
    <w:rsid w:val="00A640D9"/>
  </w:style>
  <w:style w:type="character" w:customStyle="1" w:styleId="WW8Num100z2">
    <w:name w:val="WW8Num100z2"/>
    <w:rsid w:val="00A640D9"/>
  </w:style>
  <w:style w:type="character" w:customStyle="1" w:styleId="WW8Num100z3">
    <w:name w:val="WW8Num100z3"/>
    <w:rsid w:val="00A640D9"/>
  </w:style>
  <w:style w:type="character" w:customStyle="1" w:styleId="WW8Num100z4">
    <w:name w:val="WW8Num100z4"/>
    <w:rsid w:val="00A640D9"/>
  </w:style>
  <w:style w:type="character" w:customStyle="1" w:styleId="WW8Num100z5">
    <w:name w:val="WW8Num100z5"/>
    <w:rsid w:val="00A640D9"/>
  </w:style>
  <w:style w:type="character" w:customStyle="1" w:styleId="WW8Num100z6">
    <w:name w:val="WW8Num100z6"/>
    <w:rsid w:val="00A640D9"/>
  </w:style>
  <w:style w:type="character" w:customStyle="1" w:styleId="WW8Num100z7">
    <w:name w:val="WW8Num100z7"/>
    <w:rsid w:val="00A640D9"/>
  </w:style>
  <w:style w:type="character" w:customStyle="1" w:styleId="WW8Num100z8">
    <w:name w:val="WW8Num100z8"/>
    <w:rsid w:val="00A640D9"/>
  </w:style>
  <w:style w:type="character" w:customStyle="1" w:styleId="WW8Num101z0">
    <w:name w:val="WW8Num101z0"/>
    <w:rsid w:val="00A640D9"/>
    <w:rPr>
      <w:rFonts w:ascii="Hebar" w:hAnsi="Hebar" w:cs="Hebar"/>
      <w:b w:val="0"/>
      <w:i w:val="0"/>
      <w:strike w:val="0"/>
      <w:dstrike w:val="0"/>
      <w:sz w:val="24"/>
      <w:szCs w:val="22"/>
      <w:u w:val="none"/>
      <w:lang w:val="bg-BG"/>
    </w:rPr>
  </w:style>
  <w:style w:type="character" w:customStyle="1" w:styleId="WW8Num101z1">
    <w:name w:val="WW8Num101z1"/>
    <w:rsid w:val="00A640D9"/>
  </w:style>
  <w:style w:type="character" w:customStyle="1" w:styleId="WW8Num101z2">
    <w:name w:val="WW8Num101z2"/>
    <w:rsid w:val="00A640D9"/>
  </w:style>
  <w:style w:type="character" w:customStyle="1" w:styleId="WW8Num101z3">
    <w:name w:val="WW8Num101z3"/>
    <w:rsid w:val="00A640D9"/>
  </w:style>
  <w:style w:type="character" w:customStyle="1" w:styleId="WW8Num101z4">
    <w:name w:val="WW8Num101z4"/>
    <w:rsid w:val="00A640D9"/>
  </w:style>
  <w:style w:type="character" w:customStyle="1" w:styleId="WW8Num101z5">
    <w:name w:val="WW8Num101z5"/>
    <w:rsid w:val="00A640D9"/>
  </w:style>
  <w:style w:type="character" w:customStyle="1" w:styleId="WW8Num101z6">
    <w:name w:val="WW8Num101z6"/>
    <w:rsid w:val="00A640D9"/>
  </w:style>
  <w:style w:type="character" w:customStyle="1" w:styleId="WW8Num101z7">
    <w:name w:val="WW8Num101z7"/>
    <w:rsid w:val="00A640D9"/>
  </w:style>
  <w:style w:type="character" w:customStyle="1" w:styleId="WW8Num101z8">
    <w:name w:val="WW8Num101z8"/>
    <w:rsid w:val="00A640D9"/>
  </w:style>
  <w:style w:type="character" w:customStyle="1" w:styleId="WW8Num102z0">
    <w:name w:val="WW8Num10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2z1">
    <w:name w:val="WW8Num102z1"/>
    <w:rsid w:val="00A640D9"/>
  </w:style>
  <w:style w:type="character" w:customStyle="1" w:styleId="WW8Num102z2">
    <w:name w:val="WW8Num102z2"/>
    <w:rsid w:val="00A640D9"/>
  </w:style>
  <w:style w:type="character" w:customStyle="1" w:styleId="WW8Num102z3">
    <w:name w:val="WW8Num102z3"/>
    <w:rsid w:val="00A640D9"/>
  </w:style>
  <w:style w:type="character" w:customStyle="1" w:styleId="WW8Num102z4">
    <w:name w:val="WW8Num102z4"/>
    <w:rsid w:val="00A640D9"/>
  </w:style>
  <w:style w:type="character" w:customStyle="1" w:styleId="WW8Num102z5">
    <w:name w:val="WW8Num102z5"/>
    <w:rsid w:val="00A640D9"/>
  </w:style>
  <w:style w:type="character" w:customStyle="1" w:styleId="WW8Num102z6">
    <w:name w:val="WW8Num102z6"/>
    <w:rsid w:val="00A640D9"/>
  </w:style>
  <w:style w:type="character" w:customStyle="1" w:styleId="WW8Num102z7">
    <w:name w:val="WW8Num102z7"/>
    <w:rsid w:val="00A640D9"/>
  </w:style>
  <w:style w:type="character" w:customStyle="1" w:styleId="WW8Num102z8">
    <w:name w:val="WW8Num102z8"/>
    <w:rsid w:val="00A640D9"/>
  </w:style>
  <w:style w:type="character" w:customStyle="1" w:styleId="WW8Num103z0">
    <w:name w:val="WW8Num10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3z1">
    <w:name w:val="WW8Num103z1"/>
    <w:rsid w:val="00A640D9"/>
  </w:style>
  <w:style w:type="character" w:customStyle="1" w:styleId="WW8Num103z2">
    <w:name w:val="WW8Num103z2"/>
    <w:rsid w:val="00A640D9"/>
  </w:style>
  <w:style w:type="character" w:customStyle="1" w:styleId="WW8Num103z3">
    <w:name w:val="WW8Num103z3"/>
    <w:rsid w:val="00A640D9"/>
  </w:style>
  <w:style w:type="character" w:customStyle="1" w:styleId="WW8Num103z4">
    <w:name w:val="WW8Num103z4"/>
    <w:rsid w:val="00A640D9"/>
  </w:style>
  <w:style w:type="character" w:customStyle="1" w:styleId="WW8Num103z5">
    <w:name w:val="WW8Num103z5"/>
    <w:rsid w:val="00A640D9"/>
  </w:style>
  <w:style w:type="character" w:customStyle="1" w:styleId="WW8Num103z6">
    <w:name w:val="WW8Num103z6"/>
    <w:rsid w:val="00A640D9"/>
  </w:style>
  <w:style w:type="character" w:customStyle="1" w:styleId="WW8Num103z7">
    <w:name w:val="WW8Num103z7"/>
    <w:rsid w:val="00A640D9"/>
  </w:style>
  <w:style w:type="character" w:customStyle="1" w:styleId="WW8Num103z8">
    <w:name w:val="WW8Num103z8"/>
    <w:rsid w:val="00A640D9"/>
  </w:style>
  <w:style w:type="character" w:customStyle="1" w:styleId="WW8Num104z0">
    <w:name w:val="WW8Num10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4z1">
    <w:name w:val="WW8Num104z1"/>
    <w:rsid w:val="00A640D9"/>
  </w:style>
  <w:style w:type="character" w:customStyle="1" w:styleId="WW8Num104z2">
    <w:name w:val="WW8Num104z2"/>
    <w:rsid w:val="00A640D9"/>
  </w:style>
  <w:style w:type="character" w:customStyle="1" w:styleId="WW8Num104z3">
    <w:name w:val="WW8Num104z3"/>
    <w:rsid w:val="00A640D9"/>
  </w:style>
  <w:style w:type="character" w:customStyle="1" w:styleId="WW8Num104z4">
    <w:name w:val="WW8Num104z4"/>
    <w:rsid w:val="00A640D9"/>
  </w:style>
  <w:style w:type="character" w:customStyle="1" w:styleId="WW8Num104z5">
    <w:name w:val="WW8Num104z5"/>
    <w:rsid w:val="00A640D9"/>
  </w:style>
  <w:style w:type="character" w:customStyle="1" w:styleId="WW8Num104z6">
    <w:name w:val="WW8Num104z6"/>
    <w:rsid w:val="00A640D9"/>
  </w:style>
  <w:style w:type="character" w:customStyle="1" w:styleId="WW8Num104z7">
    <w:name w:val="WW8Num104z7"/>
    <w:rsid w:val="00A640D9"/>
  </w:style>
  <w:style w:type="character" w:customStyle="1" w:styleId="WW8Num104z8">
    <w:name w:val="WW8Num104z8"/>
    <w:rsid w:val="00A640D9"/>
  </w:style>
  <w:style w:type="character" w:customStyle="1" w:styleId="WW8Num105z0">
    <w:name w:val="WW8Num10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5z1">
    <w:name w:val="WW8Num105z1"/>
    <w:rsid w:val="00A640D9"/>
  </w:style>
  <w:style w:type="character" w:customStyle="1" w:styleId="WW8Num105z2">
    <w:name w:val="WW8Num105z2"/>
    <w:rsid w:val="00A640D9"/>
  </w:style>
  <w:style w:type="character" w:customStyle="1" w:styleId="WW8Num105z3">
    <w:name w:val="WW8Num105z3"/>
    <w:rsid w:val="00A640D9"/>
  </w:style>
  <w:style w:type="character" w:customStyle="1" w:styleId="WW8Num105z4">
    <w:name w:val="WW8Num105z4"/>
    <w:rsid w:val="00A640D9"/>
  </w:style>
  <w:style w:type="character" w:customStyle="1" w:styleId="WW8Num105z5">
    <w:name w:val="WW8Num105z5"/>
    <w:rsid w:val="00A640D9"/>
  </w:style>
  <w:style w:type="character" w:customStyle="1" w:styleId="WW8Num105z6">
    <w:name w:val="WW8Num105z6"/>
    <w:rsid w:val="00A640D9"/>
  </w:style>
  <w:style w:type="character" w:customStyle="1" w:styleId="WW8Num105z7">
    <w:name w:val="WW8Num105z7"/>
    <w:rsid w:val="00A640D9"/>
  </w:style>
  <w:style w:type="character" w:customStyle="1" w:styleId="WW8Num105z8">
    <w:name w:val="WW8Num105z8"/>
    <w:rsid w:val="00A640D9"/>
  </w:style>
  <w:style w:type="character" w:customStyle="1" w:styleId="WW8Num106z0">
    <w:name w:val="WW8Num106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106z1">
    <w:name w:val="WW8Num106z1"/>
    <w:rsid w:val="00A640D9"/>
  </w:style>
  <w:style w:type="character" w:customStyle="1" w:styleId="WW8Num106z2">
    <w:name w:val="WW8Num106z2"/>
    <w:rsid w:val="00A640D9"/>
  </w:style>
  <w:style w:type="character" w:customStyle="1" w:styleId="WW8Num106z3">
    <w:name w:val="WW8Num106z3"/>
    <w:rsid w:val="00A640D9"/>
  </w:style>
  <w:style w:type="character" w:customStyle="1" w:styleId="WW8Num106z4">
    <w:name w:val="WW8Num106z4"/>
    <w:rsid w:val="00A640D9"/>
  </w:style>
  <w:style w:type="character" w:customStyle="1" w:styleId="WW8Num106z5">
    <w:name w:val="WW8Num106z5"/>
    <w:rsid w:val="00A640D9"/>
  </w:style>
  <w:style w:type="character" w:customStyle="1" w:styleId="WW8Num106z6">
    <w:name w:val="WW8Num106z6"/>
    <w:rsid w:val="00A640D9"/>
  </w:style>
  <w:style w:type="character" w:customStyle="1" w:styleId="WW8Num106z7">
    <w:name w:val="WW8Num106z7"/>
    <w:rsid w:val="00A640D9"/>
  </w:style>
  <w:style w:type="character" w:customStyle="1" w:styleId="WW8Num106z8">
    <w:name w:val="WW8Num106z8"/>
    <w:rsid w:val="00A640D9"/>
  </w:style>
  <w:style w:type="character" w:customStyle="1" w:styleId="WW8Num107z0">
    <w:name w:val="WW8Num10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7z1">
    <w:name w:val="WW8Num107z1"/>
    <w:rsid w:val="00A640D9"/>
  </w:style>
  <w:style w:type="character" w:customStyle="1" w:styleId="WW8Num107z2">
    <w:name w:val="WW8Num107z2"/>
    <w:rsid w:val="00A640D9"/>
  </w:style>
  <w:style w:type="character" w:customStyle="1" w:styleId="WW8Num107z3">
    <w:name w:val="WW8Num107z3"/>
    <w:rsid w:val="00A640D9"/>
  </w:style>
  <w:style w:type="character" w:customStyle="1" w:styleId="WW8Num107z4">
    <w:name w:val="WW8Num107z4"/>
    <w:rsid w:val="00A640D9"/>
  </w:style>
  <w:style w:type="character" w:customStyle="1" w:styleId="WW8Num107z5">
    <w:name w:val="WW8Num107z5"/>
    <w:rsid w:val="00A640D9"/>
  </w:style>
  <w:style w:type="character" w:customStyle="1" w:styleId="WW8Num107z6">
    <w:name w:val="WW8Num107z6"/>
    <w:rsid w:val="00A640D9"/>
  </w:style>
  <w:style w:type="character" w:customStyle="1" w:styleId="WW8Num107z7">
    <w:name w:val="WW8Num107z7"/>
    <w:rsid w:val="00A640D9"/>
  </w:style>
  <w:style w:type="character" w:customStyle="1" w:styleId="WW8Num107z8">
    <w:name w:val="WW8Num107z8"/>
    <w:rsid w:val="00A640D9"/>
  </w:style>
  <w:style w:type="character" w:customStyle="1" w:styleId="WW8Num108z0">
    <w:name w:val="WW8Num10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8z1">
    <w:name w:val="WW8Num108z1"/>
    <w:rsid w:val="00A640D9"/>
  </w:style>
  <w:style w:type="character" w:customStyle="1" w:styleId="WW8Num108z2">
    <w:name w:val="WW8Num108z2"/>
    <w:rsid w:val="00A640D9"/>
  </w:style>
  <w:style w:type="character" w:customStyle="1" w:styleId="WW8Num108z3">
    <w:name w:val="WW8Num108z3"/>
    <w:rsid w:val="00A640D9"/>
  </w:style>
  <w:style w:type="character" w:customStyle="1" w:styleId="WW8Num108z4">
    <w:name w:val="WW8Num108z4"/>
    <w:rsid w:val="00A640D9"/>
  </w:style>
  <w:style w:type="character" w:customStyle="1" w:styleId="WW8Num108z5">
    <w:name w:val="WW8Num108z5"/>
    <w:rsid w:val="00A640D9"/>
  </w:style>
  <w:style w:type="character" w:customStyle="1" w:styleId="WW8Num108z6">
    <w:name w:val="WW8Num108z6"/>
    <w:rsid w:val="00A640D9"/>
  </w:style>
  <w:style w:type="character" w:customStyle="1" w:styleId="WW8Num108z7">
    <w:name w:val="WW8Num108z7"/>
    <w:rsid w:val="00A640D9"/>
  </w:style>
  <w:style w:type="character" w:customStyle="1" w:styleId="WW8Num108z8">
    <w:name w:val="WW8Num108z8"/>
    <w:rsid w:val="00A640D9"/>
  </w:style>
  <w:style w:type="character" w:customStyle="1" w:styleId="WW8Num109z0">
    <w:name w:val="WW8Num10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09z1">
    <w:name w:val="WW8Num109z1"/>
    <w:rsid w:val="00A640D9"/>
  </w:style>
  <w:style w:type="character" w:customStyle="1" w:styleId="WW8Num109z2">
    <w:name w:val="WW8Num109z2"/>
    <w:rsid w:val="00A640D9"/>
  </w:style>
  <w:style w:type="character" w:customStyle="1" w:styleId="WW8Num109z3">
    <w:name w:val="WW8Num109z3"/>
    <w:rsid w:val="00A640D9"/>
  </w:style>
  <w:style w:type="character" w:customStyle="1" w:styleId="WW8Num109z4">
    <w:name w:val="WW8Num109z4"/>
    <w:rsid w:val="00A640D9"/>
  </w:style>
  <w:style w:type="character" w:customStyle="1" w:styleId="WW8Num109z5">
    <w:name w:val="WW8Num109z5"/>
    <w:rsid w:val="00A640D9"/>
  </w:style>
  <w:style w:type="character" w:customStyle="1" w:styleId="WW8Num109z6">
    <w:name w:val="WW8Num109z6"/>
    <w:rsid w:val="00A640D9"/>
  </w:style>
  <w:style w:type="character" w:customStyle="1" w:styleId="WW8Num109z7">
    <w:name w:val="WW8Num109z7"/>
    <w:rsid w:val="00A640D9"/>
  </w:style>
  <w:style w:type="character" w:customStyle="1" w:styleId="WW8Num109z8">
    <w:name w:val="WW8Num109z8"/>
    <w:rsid w:val="00A640D9"/>
  </w:style>
  <w:style w:type="character" w:customStyle="1" w:styleId="WW8Num110z0">
    <w:name w:val="WW8Num11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0z1">
    <w:name w:val="WW8Num110z1"/>
    <w:rsid w:val="00A640D9"/>
  </w:style>
  <w:style w:type="character" w:customStyle="1" w:styleId="WW8Num110z2">
    <w:name w:val="WW8Num110z2"/>
    <w:rsid w:val="00A640D9"/>
  </w:style>
  <w:style w:type="character" w:customStyle="1" w:styleId="WW8Num110z3">
    <w:name w:val="WW8Num110z3"/>
    <w:rsid w:val="00A640D9"/>
  </w:style>
  <w:style w:type="character" w:customStyle="1" w:styleId="WW8Num110z4">
    <w:name w:val="WW8Num110z4"/>
    <w:rsid w:val="00A640D9"/>
  </w:style>
  <w:style w:type="character" w:customStyle="1" w:styleId="WW8Num110z5">
    <w:name w:val="WW8Num110z5"/>
    <w:rsid w:val="00A640D9"/>
  </w:style>
  <w:style w:type="character" w:customStyle="1" w:styleId="WW8Num110z6">
    <w:name w:val="WW8Num110z6"/>
    <w:rsid w:val="00A640D9"/>
  </w:style>
  <w:style w:type="character" w:customStyle="1" w:styleId="WW8Num110z7">
    <w:name w:val="WW8Num110z7"/>
    <w:rsid w:val="00A640D9"/>
  </w:style>
  <w:style w:type="character" w:customStyle="1" w:styleId="WW8Num110z8">
    <w:name w:val="WW8Num110z8"/>
    <w:rsid w:val="00A640D9"/>
  </w:style>
  <w:style w:type="character" w:customStyle="1" w:styleId="WW8Num111z0">
    <w:name w:val="WW8Num11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1z1">
    <w:name w:val="WW8Num111z1"/>
    <w:rsid w:val="00A640D9"/>
  </w:style>
  <w:style w:type="character" w:customStyle="1" w:styleId="WW8Num111z2">
    <w:name w:val="WW8Num111z2"/>
    <w:rsid w:val="00A640D9"/>
  </w:style>
  <w:style w:type="character" w:customStyle="1" w:styleId="WW8Num111z3">
    <w:name w:val="WW8Num111z3"/>
    <w:rsid w:val="00A640D9"/>
  </w:style>
  <w:style w:type="character" w:customStyle="1" w:styleId="WW8Num111z4">
    <w:name w:val="WW8Num111z4"/>
    <w:rsid w:val="00A640D9"/>
  </w:style>
  <w:style w:type="character" w:customStyle="1" w:styleId="WW8Num111z5">
    <w:name w:val="WW8Num111z5"/>
    <w:rsid w:val="00A640D9"/>
  </w:style>
  <w:style w:type="character" w:customStyle="1" w:styleId="WW8Num111z6">
    <w:name w:val="WW8Num111z6"/>
    <w:rsid w:val="00A640D9"/>
  </w:style>
  <w:style w:type="character" w:customStyle="1" w:styleId="WW8Num111z7">
    <w:name w:val="WW8Num111z7"/>
    <w:rsid w:val="00A640D9"/>
  </w:style>
  <w:style w:type="character" w:customStyle="1" w:styleId="WW8Num111z8">
    <w:name w:val="WW8Num111z8"/>
    <w:rsid w:val="00A640D9"/>
  </w:style>
  <w:style w:type="character" w:customStyle="1" w:styleId="WW8Num112z0">
    <w:name w:val="WW8Num11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2z1">
    <w:name w:val="WW8Num112z1"/>
    <w:rsid w:val="00A640D9"/>
  </w:style>
  <w:style w:type="character" w:customStyle="1" w:styleId="WW8Num112z2">
    <w:name w:val="WW8Num112z2"/>
    <w:rsid w:val="00A640D9"/>
  </w:style>
  <w:style w:type="character" w:customStyle="1" w:styleId="WW8Num112z3">
    <w:name w:val="WW8Num112z3"/>
    <w:rsid w:val="00A640D9"/>
  </w:style>
  <w:style w:type="character" w:customStyle="1" w:styleId="WW8Num112z4">
    <w:name w:val="WW8Num112z4"/>
    <w:rsid w:val="00A640D9"/>
  </w:style>
  <w:style w:type="character" w:customStyle="1" w:styleId="WW8Num112z5">
    <w:name w:val="WW8Num112z5"/>
    <w:rsid w:val="00A640D9"/>
  </w:style>
  <w:style w:type="character" w:customStyle="1" w:styleId="WW8Num112z6">
    <w:name w:val="WW8Num112z6"/>
    <w:rsid w:val="00A640D9"/>
  </w:style>
  <w:style w:type="character" w:customStyle="1" w:styleId="WW8Num112z7">
    <w:name w:val="WW8Num112z7"/>
    <w:rsid w:val="00A640D9"/>
  </w:style>
  <w:style w:type="character" w:customStyle="1" w:styleId="WW8Num112z8">
    <w:name w:val="WW8Num112z8"/>
    <w:rsid w:val="00A640D9"/>
  </w:style>
  <w:style w:type="character" w:customStyle="1" w:styleId="WW8Num113z0">
    <w:name w:val="WW8Num11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3z1">
    <w:name w:val="WW8Num113z1"/>
    <w:rsid w:val="00A640D9"/>
  </w:style>
  <w:style w:type="character" w:customStyle="1" w:styleId="WW8Num113z2">
    <w:name w:val="WW8Num113z2"/>
    <w:rsid w:val="00A640D9"/>
  </w:style>
  <w:style w:type="character" w:customStyle="1" w:styleId="WW8Num113z3">
    <w:name w:val="WW8Num113z3"/>
    <w:rsid w:val="00A640D9"/>
  </w:style>
  <w:style w:type="character" w:customStyle="1" w:styleId="WW8Num113z4">
    <w:name w:val="WW8Num113z4"/>
    <w:rsid w:val="00A640D9"/>
  </w:style>
  <w:style w:type="character" w:customStyle="1" w:styleId="WW8Num113z5">
    <w:name w:val="WW8Num113z5"/>
    <w:rsid w:val="00A640D9"/>
  </w:style>
  <w:style w:type="character" w:customStyle="1" w:styleId="WW8Num113z6">
    <w:name w:val="WW8Num113z6"/>
    <w:rsid w:val="00A640D9"/>
  </w:style>
  <w:style w:type="character" w:customStyle="1" w:styleId="WW8Num113z7">
    <w:name w:val="WW8Num113z7"/>
    <w:rsid w:val="00A640D9"/>
  </w:style>
  <w:style w:type="character" w:customStyle="1" w:styleId="WW8Num113z8">
    <w:name w:val="WW8Num113z8"/>
    <w:rsid w:val="00A640D9"/>
  </w:style>
  <w:style w:type="character" w:customStyle="1" w:styleId="WW8Num114z0">
    <w:name w:val="WW8Num114z0"/>
    <w:rsid w:val="00A640D9"/>
    <w:rPr>
      <w:rFonts w:ascii="Hebar" w:hAnsi="Hebar" w:cs="Hebar"/>
      <w:b w:val="0"/>
      <w:i w:val="0"/>
      <w:strike w:val="0"/>
      <w:dstrike w:val="0"/>
      <w:sz w:val="24"/>
      <w:u w:val="none"/>
      <w:lang w:val="bg-BG"/>
    </w:rPr>
  </w:style>
  <w:style w:type="character" w:customStyle="1" w:styleId="WW8Num114z1">
    <w:name w:val="WW8Num114z1"/>
    <w:rsid w:val="00A640D9"/>
  </w:style>
  <w:style w:type="character" w:customStyle="1" w:styleId="WW8Num114z2">
    <w:name w:val="WW8Num114z2"/>
    <w:rsid w:val="00A640D9"/>
  </w:style>
  <w:style w:type="character" w:customStyle="1" w:styleId="WW8Num114z3">
    <w:name w:val="WW8Num114z3"/>
    <w:rsid w:val="00A640D9"/>
  </w:style>
  <w:style w:type="character" w:customStyle="1" w:styleId="WW8Num114z4">
    <w:name w:val="WW8Num114z4"/>
    <w:rsid w:val="00A640D9"/>
  </w:style>
  <w:style w:type="character" w:customStyle="1" w:styleId="WW8Num114z5">
    <w:name w:val="WW8Num114z5"/>
    <w:rsid w:val="00A640D9"/>
  </w:style>
  <w:style w:type="character" w:customStyle="1" w:styleId="WW8Num114z6">
    <w:name w:val="WW8Num114z6"/>
    <w:rsid w:val="00A640D9"/>
  </w:style>
  <w:style w:type="character" w:customStyle="1" w:styleId="WW8Num114z7">
    <w:name w:val="WW8Num114z7"/>
    <w:rsid w:val="00A640D9"/>
  </w:style>
  <w:style w:type="character" w:customStyle="1" w:styleId="WW8Num114z8">
    <w:name w:val="WW8Num114z8"/>
    <w:rsid w:val="00A640D9"/>
  </w:style>
  <w:style w:type="character" w:customStyle="1" w:styleId="WW8Num115z0">
    <w:name w:val="WW8Num115z0"/>
    <w:rsid w:val="00A640D9"/>
  </w:style>
  <w:style w:type="character" w:customStyle="1" w:styleId="WW8Num115z1">
    <w:name w:val="WW8Num115z1"/>
    <w:rsid w:val="00A640D9"/>
  </w:style>
  <w:style w:type="character" w:customStyle="1" w:styleId="WW8Num115z2">
    <w:name w:val="WW8Num115z2"/>
    <w:rsid w:val="00A640D9"/>
  </w:style>
  <w:style w:type="character" w:customStyle="1" w:styleId="WW8Num115z3">
    <w:name w:val="WW8Num115z3"/>
    <w:rsid w:val="00A640D9"/>
  </w:style>
  <w:style w:type="character" w:customStyle="1" w:styleId="WW8Num115z4">
    <w:name w:val="WW8Num115z4"/>
    <w:rsid w:val="00A640D9"/>
  </w:style>
  <w:style w:type="character" w:customStyle="1" w:styleId="WW8Num115z5">
    <w:name w:val="WW8Num115z5"/>
    <w:rsid w:val="00A640D9"/>
  </w:style>
  <w:style w:type="character" w:customStyle="1" w:styleId="WW8Num115z6">
    <w:name w:val="WW8Num115z6"/>
    <w:rsid w:val="00A640D9"/>
  </w:style>
  <w:style w:type="character" w:customStyle="1" w:styleId="WW8Num115z7">
    <w:name w:val="WW8Num115z7"/>
    <w:rsid w:val="00A640D9"/>
  </w:style>
  <w:style w:type="character" w:customStyle="1" w:styleId="WW8Num115z8">
    <w:name w:val="WW8Num115z8"/>
    <w:rsid w:val="00A640D9"/>
  </w:style>
  <w:style w:type="character" w:customStyle="1" w:styleId="WW8Num116z0">
    <w:name w:val="WW8Num11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6z1">
    <w:name w:val="WW8Num116z1"/>
    <w:rsid w:val="00A640D9"/>
  </w:style>
  <w:style w:type="character" w:customStyle="1" w:styleId="WW8Num116z2">
    <w:name w:val="WW8Num116z2"/>
    <w:rsid w:val="00A640D9"/>
  </w:style>
  <w:style w:type="character" w:customStyle="1" w:styleId="WW8Num116z3">
    <w:name w:val="WW8Num116z3"/>
    <w:rsid w:val="00A640D9"/>
  </w:style>
  <w:style w:type="character" w:customStyle="1" w:styleId="WW8Num116z4">
    <w:name w:val="WW8Num116z4"/>
    <w:rsid w:val="00A640D9"/>
  </w:style>
  <w:style w:type="character" w:customStyle="1" w:styleId="WW8Num116z5">
    <w:name w:val="WW8Num116z5"/>
    <w:rsid w:val="00A640D9"/>
  </w:style>
  <w:style w:type="character" w:customStyle="1" w:styleId="WW8Num116z6">
    <w:name w:val="WW8Num116z6"/>
    <w:rsid w:val="00A640D9"/>
  </w:style>
  <w:style w:type="character" w:customStyle="1" w:styleId="WW8Num116z7">
    <w:name w:val="WW8Num116z7"/>
    <w:rsid w:val="00A640D9"/>
  </w:style>
  <w:style w:type="character" w:customStyle="1" w:styleId="WW8Num116z8">
    <w:name w:val="WW8Num116z8"/>
    <w:rsid w:val="00A640D9"/>
  </w:style>
  <w:style w:type="character" w:customStyle="1" w:styleId="WW8Num117z0">
    <w:name w:val="WW8Num117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7z1">
    <w:name w:val="WW8Num117z1"/>
    <w:rsid w:val="00A640D9"/>
  </w:style>
  <w:style w:type="character" w:customStyle="1" w:styleId="WW8Num117z2">
    <w:name w:val="WW8Num117z2"/>
    <w:rsid w:val="00A640D9"/>
  </w:style>
  <w:style w:type="character" w:customStyle="1" w:styleId="WW8Num117z3">
    <w:name w:val="WW8Num117z3"/>
    <w:rsid w:val="00A640D9"/>
  </w:style>
  <w:style w:type="character" w:customStyle="1" w:styleId="WW8Num117z4">
    <w:name w:val="WW8Num117z4"/>
    <w:rsid w:val="00A640D9"/>
  </w:style>
  <w:style w:type="character" w:customStyle="1" w:styleId="WW8Num117z5">
    <w:name w:val="WW8Num117z5"/>
    <w:rsid w:val="00A640D9"/>
  </w:style>
  <w:style w:type="character" w:customStyle="1" w:styleId="WW8Num117z6">
    <w:name w:val="WW8Num117z6"/>
    <w:rsid w:val="00A640D9"/>
  </w:style>
  <w:style w:type="character" w:customStyle="1" w:styleId="WW8Num117z7">
    <w:name w:val="WW8Num117z7"/>
    <w:rsid w:val="00A640D9"/>
  </w:style>
  <w:style w:type="character" w:customStyle="1" w:styleId="WW8Num117z8">
    <w:name w:val="WW8Num117z8"/>
    <w:rsid w:val="00A640D9"/>
  </w:style>
  <w:style w:type="character" w:customStyle="1" w:styleId="WW8Num118z0">
    <w:name w:val="WW8Num11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8z1">
    <w:name w:val="WW8Num118z1"/>
    <w:rsid w:val="00A640D9"/>
  </w:style>
  <w:style w:type="character" w:customStyle="1" w:styleId="WW8Num118z2">
    <w:name w:val="WW8Num118z2"/>
    <w:rsid w:val="00A640D9"/>
  </w:style>
  <w:style w:type="character" w:customStyle="1" w:styleId="WW8Num118z3">
    <w:name w:val="WW8Num118z3"/>
    <w:rsid w:val="00A640D9"/>
  </w:style>
  <w:style w:type="character" w:customStyle="1" w:styleId="WW8Num118z4">
    <w:name w:val="WW8Num118z4"/>
    <w:rsid w:val="00A640D9"/>
  </w:style>
  <w:style w:type="character" w:customStyle="1" w:styleId="WW8Num118z5">
    <w:name w:val="WW8Num118z5"/>
    <w:rsid w:val="00A640D9"/>
  </w:style>
  <w:style w:type="character" w:customStyle="1" w:styleId="WW8Num118z6">
    <w:name w:val="WW8Num118z6"/>
    <w:rsid w:val="00A640D9"/>
  </w:style>
  <w:style w:type="character" w:customStyle="1" w:styleId="WW8Num118z7">
    <w:name w:val="WW8Num118z7"/>
    <w:rsid w:val="00A640D9"/>
  </w:style>
  <w:style w:type="character" w:customStyle="1" w:styleId="WW8Num118z8">
    <w:name w:val="WW8Num118z8"/>
    <w:rsid w:val="00A640D9"/>
  </w:style>
  <w:style w:type="character" w:customStyle="1" w:styleId="WW8Num119z0">
    <w:name w:val="WW8Num11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19z1">
    <w:name w:val="WW8Num119z1"/>
    <w:rsid w:val="00A640D9"/>
  </w:style>
  <w:style w:type="character" w:customStyle="1" w:styleId="WW8Num119z2">
    <w:name w:val="WW8Num119z2"/>
    <w:rsid w:val="00A640D9"/>
  </w:style>
  <w:style w:type="character" w:customStyle="1" w:styleId="WW8Num119z3">
    <w:name w:val="WW8Num119z3"/>
    <w:rsid w:val="00A640D9"/>
  </w:style>
  <w:style w:type="character" w:customStyle="1" w:styleId="WW8Num119z4">
    <w:name w:val="WW8Num119z4"/>
    <w:rsid w:val="00A640D9"/>
  </w:style>
  <w:style w:type="character" w:customStyle="1" w:styleId="WW8Num119z5">
    <w:name w:val="WW8Num119z5"/>
    <w:rsid w:val="00A640D9"/>
  </w:style>
  <w:style w:type="character" w:customStyle="1" w:styleId="WW8Num119z6">
    <w:name w:val="WW8Num119z6"/>
    <w:rsid w:val="00A640D9"/>
  </w:style>
  <w:style w:type="character" w:customStyle="1" w:styleId="WW8Num119z7">
    <w:name w:val="WW8Num119z7"/>
    <w:rsid w:val="00A640D9"/>
  </w:style>
  <w:style w:type="character" w:customStyle="1" w:styleId="WW8Num119z8">
    <w:name w:val="WW8Num119z8"/>
    <w:rsid w:val="00A640D9"/>
  </w:style>
  <w:style w:type="character" w:customStyle="1" w:styleId="WW8Num120z0">
    <w:name w:val="WW8Num120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20z1">
    <w:name w:val="WW8Num120z1"/>
    <w:rsid w:val="00A640D9"/>
  </w:style>
  <w:style w:type="character" w:customStyle="1" w:styleId="WW8Num120z2">
    <w:name w:val="WW8Num120z2"/>
    <w:rsid w:val="00A640D9"/>
  </w:style>
  <w:style w:type="character" w:customStyle="1" w:styleId="WW8Num120z3">
    <w:name w:val="WW8Num120z3"/>
    <w:rsid w:val="00A640D9"/>
  </w:style>
  <w:style w:type="character" w:customStyle="1" w:styleId="WW8Num120z4">
    <w:name w:val="WW8Num120z4"/>
    <w:rsid w:val="00A640D9"/>
  </w:style>
  <w:style w:type="character" w:customStyle="1" w:styleId="WW8Num120z5">
    <w:name w:val="WW8Num120z5"/>
    <w:rsid w:val="00A640D9"/>
  </w:style>
  <w:style w:type="character" w:customStyle="1" w:styleId="WW8Num120z6">
    <w:name w:val="WW8Num120z6"/>
    <w:rsid w:val="00A640D9"/>
  </w:style>
  <w:style w:type="character" w:customStyle="1" w:styleId="WW8Num120z7">
    <w:name w:val="WW8Num120z7"/>
    <w:rsid w:val="00A640D9"/>
  </w:style>
  <w:style w:type="character" w:customStyle="1" w:styleId="WW8Num120z8">
    <w:name w:val="WW8Num120z8"/>
    <w:rsid w:val="00A640D9"/>
  </w:style>
  <w:style w:type="character" w:customStyle="1" w:styleId="WW8Num121z0">
    <w:name w:val="WW8Num121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21z1">
    <w:name w:val="WW8Num121z1"/>
    <w:rsid w:val="00A640D9"/>
  </w:style>
  <w:style w:type="character" w:customStyle="1" w:styleId="WW8Num121z2">
    <w:name w:val="WW8Num121z2"/>
    <w:rsid w:val="00A640D9"/>
  </w:style>
  <w:style w:type="character" w:customStyle="1" w:styleId="WW8Num121z3">
    <w:name w:val="WW8Num121z3"/>
    <w:rsid w:val="00A640D9"/>
  </w:style>
  <w:style w:type="character" w:customStyle="1" w:styleId="WW8Num121z4">
    <w:name w:val="WW8Num121z4"/>
    <w:rsid w:val="00A640D9"/>
  </w:style>
  <w:style w:type="character" w:customStyle="1" w:styleId="WW8Num121z5">
    <w:name w:val="WW8Num121z5"/>
    <w:rsid w:val="00A640D9"/>
  </w:style>
  <w:style w:type="character" w:customStyle="1" w:styleId="WW8Num121z6">
    <w:name w:val="WW8Num121z6"/>
    <w:rsid w:val="00A640D9"/>
  </w:style>
  <w:style w:type="character" w:customStyle="1" w:styleId="WW8Num121z7">
    <w:name w:val="WW8Num121z7"/>
    <w:rsid w:val="00A640D9"/>
  </w:style>
  <w:style w:type="character" w:customStyle="1" w:styleId="WW8Num121z8">
    <w:name w:val="WW8Num121z8"/>
    <w:rsid w:val="00A640D9"/>
  </w:style>
  <w:style w:type="character" w:customStyle="1" w:styleId="WW8Num122z0">
    <w:name w:val="WW8Num12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22z1">
    <w:name w:val="WW8Num122z1"/>
    <w:rsid w:val="00A640D9"/>
  </w:style>
  <w:style w:type="character" w:customStyle="1" w:styleId="WW8Num122z2">
    <w:name w:val="WW8Num122z2"/>
    <w:rsid w:val="00A640D9"/>
  </w:style>
  <w:style w:type="character" w:customStyle="1" w:styleId="WW8Num122z3">
    <w:name w:val="WW8Num122z3"/>
    <w:rsid w:val="00A640D9"/>
  </w:style>
  <w:style w:type="character" w:customStyle="1" w:styleId="WW8Num122z4">
    <w:name w:val="WW8Num122z4"/>
    <w:rsid w:val="00A640D9"/>
  </w:style>
  <w:style w:type="character" w:customStyle="1" w:styleId="WW8Num122z5">
    <w:name w:val="WW8Num122z5"/>
    <w:rsid w:val="00A640D9"/>
  </w:style>
  <w:style w:type="character" w:customStyle="1" w:styleId="WW8Num122z6">
    <w:name w:val="WW8Num122z6"/>
    <w:rsid w:val="00A640D9"/>
  </w:style>
  <w:style w:type="character" w:customStyle="1" w:styleId="WW8Num122z7">
    <w:name w:val="WW8Num122z7"/>
    <w:rsid w:val="00A640D9"/>
  </w:style>
  <w:style w:type="character" w:customStyle="1" w:styleId="WW8Num122z8">
    <w:name w:val="WW8Num122z8"/>
    <w:rsid w:val="00A640D9"/>
  </w:style>
  <w:style w:type="character" w:customStyle="1" w:styleId="WW8Num123z0">
    <w:name w:val="WW8Num12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23z1">
    <w:name w:val="WW8Num123z1"/>
    <w:rsid w:val="00A640D9"/>
  </w:style>
  <w:style w:type="character" w:customStyle="1" w:styleId="WW8Num123z2">
    <w:name w:val="WW8Num123z2"/>
    <w:rsid w:val="00A640D9"/>
  </w:style>
  <w:style w:type="character" w:customStyle="1" w:styleId="WW8Num123z3">
    <w:name w:val="WW8Num123z3"/>
    <w:rsid w:val="00A640D9"/>
  </w:style>
  <w:style w:type="character" w:customStyle="1" w:styleId="WW8Num123z4">
    <w:name w:val="WW8Num123z4"/>
    <w:rsid w:val="00A640D9"/>
  </w:style>
  <w:style w:type="character" w:customStyle="1" w:styleId="WW8Num123z5">
    <w:name w:val="WW8Num123z5"/>
    <w:rsid w:val="00A640D9"/>
  </w:style>
  <w:style w:type="character" w:customStyle="1" w:styleId="WW8Num123z6">
    <w:name w:val="WW8Num123z6"/>
    <w:rsid w:val="00A640D9"/>
  </w:style>
  <w:style w:type="character" w:customStyle="1" w:styleId="WW8Num123z7">
    <w:name w:val="WW8Num123z7"/>
    <w:rsid w:val="00A640D9"/>
  </w:style>
  <w:style w:type="character" w:customStyle="1" w:styleId="WW8Num123z8">
    <w:name w:val="WW8Num123z8"/>
    <w:rsid w:val="00A640D9"/>
  </w:style>
  <w:style w:type="character" w:customStyle="1" w:styleId="WW8Num124z0">
    <w:name w:val="WW8Num12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24z1">
    <w:name w:val="WW8Num124z1"/>
    <w:rsid w:val="00A640D9"/>
  </w:style>
  <w:style w:type="character" w:customStyle="1" w:styleId="WW8Num124z2">
    <w:name w:val="WW8Num124z2"/>
    <w:rsid w:val="00A640D9"/>
  </w:style>
  <w:style w:type="character" w:customStyle="1" w:styleId="WW8Num124z3">
    <w:name w:val="WW8Num124z3"/>
    <w:rsid w:val="00A640D9"/>
  </w:style>
  <w:style w:type="character" w:customStyle="1" w:styleId="WW8Num124z4">
    <w:name w:val="WW8Num124z4"/>
    <w:rsid w:val="00A640D9"/>
  </w:style>
  <w:style w:type="character" w:customStyle="1" w:styleId="WW8Num124z5">
    <w:name w:val="WW8Num124z5"/>
    <w:rsid w:val="00A640D9"/>
  </w:style>
  <w:style w:type="character" w:customStyle="1" w:styleId="WW8Num124z6">
    <w:name w:val="WW8Num124z6"/>
    <w:rsid w:val="00A640D9"/>
  </w:style>
  <w:style w:type="character" w:customStyle="1" w:styleId="WW8Num124z7">
    <w:name w:val="WW8Num124z7"/>
    <w:rsid w:val="00A640D9"/>
  </w:style>
  <w:style w:type="character" w:customStyle="1" w:styleId="WW8Num124z8">
    <w:name w:val="WW8Num124z8"/>
    <w:rsid w:val="00A640D9"/>
  </w:style>
  <w:style w:type="character" w:customStyle="1" w:styleId="WW8Num125z0">
    <w:name w:val="WW8Num12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25z1">
    <w:name w:val="WW8Num125z1"/>
    <w:rsid w:val="00A640D9"/>
  </w:style>
  <w:style w:type="character" w:customStyle="1" w:styleId="WW8Num125z2">
    <w:name w:val="WW8Num125z2"/>
    <w:rsid w:val="00A640D9"/>
  </w:style>
  <w:style w:type="character" w:customStyle="1" w:styleId="WW8Num125z3">
    <w:name w:val="WW8Num125z3"/>
    <w:rsid w:val="00A640D9"/>
  </w:style>
  <w:style w:type="character" w:customStyle="1" w:styleId="WW8Num125z4">
    <w:name w:val="WW8Num125z4"/>
    <w:rsid w:val="00A640D9"/>
  </w:style>
  <w:style w:type="character" w:customStyle="1" w:styleId="WW8Num125z5">
    <w:name w:val="WW8Num125z5"/>
    <w:rsid w:val="00A640D9"/>
  </w:style>
  <w:style w:type="character" w:customStyle="1" w:styleId="WW8Num125z6">
    <w:name w:val="WW8Num125z6"/>
    <w:rsid w:val="00A640D9"/>
  </w:style>
  <w:style w:type="character" w:customStyle="1" w:styleId="WW8Num125z7">
    <w:name w:val="WW8Num125z7"/>
    <w:rsid w:val="00A640D9"/>
  </w:style>
  <w:style w:type="character" w:customStyle="1" w:styleId="WW8Num125z8">
    <w:name w:val="WW8Num125z8"/>
    <w:rsid w:val="00A640D9"/>
  </w:style>
  <w:style w:type="character" w:customStyle="1" w:styleId="WW8Num126z0">
    <w:name w:val="WW8Num12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26z1">
    <w:name w:val="WW8Num126z1"/>
    <w:rsid w:val="00A640D9"/>
  </w:style>
  <w:style w:type="character" w:customStyle="1" w:styleId="WW8Num126z2">
    <w:name w:val="WW8Num126z2"/>
    <w:rsid w:val="00A640D9"/>
  </w:style>
  <w:style w:type="character" w:customStyle="1" w:styleId="WW8Num126z3">
    <w:name w:val="WW8Num126z3"/>
    <w:rsid w:val="00A640D9"/>
  </w:style>
  <w:style w:type="character" w:customStyle="1" w:styleId="WW8Num126z4">
    <w:name w:val="WW8Num126z4"/>
    <w:rsid w:val="00A640D9"/>
  </w:style>
  <w:style w:type="character" w:customStyle="1" w:styleId="WW8Num126z5">
    <w:name w:val="WW8Num126z5"/>
    <w:rsid w:val="00A640D9"/>
  </w:style>
  <w:style w:type="character" w:customStyle="1" w:styleId="WW8Num126z6">
    <w:name w:val="WW8Num126z6"/>
    <w:rsid w:val="00A640D9"/>
  </w:style>
  <w:style w:type="character" w:customStyle="1" w:styleId="WW8Num126z7">
    <w:name w:val="WW8Num126z7"/>
    <w:rsid w:val="00A640D9"/>
  </w:style>
  <w:style w:type="character" w:customStyle="1" w:styleId="WW8Num126z8">
    <w:name w:val="WW8Num126z8"/>
    <w:rsid w:val="00A640D9"/>
  </w:style>
  <w:style w:type="character" w:customStyle="1" w:styleId="WW8Num127z0">
    <w:name w:val="WW8Num127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27z1">
    <w:name w:val="WW8Num127z1"/>
    <w:rsid w:val="00A640D9"/>
  </w:style>
  <w:style w:type="character" w:customStyle="1" w:styleId="WW8Num127z2">
    <w:name w:val="WW8Num127z2"/>
    <w:rsid w:val="00A640D9"/>
  </w:style>
  <w:style w:type="character" w:customStyle="1" w:styleId="WW8Num127z3">
    <w:name w:val="WW8Num127z3"/>
    <w:rsid w:val="00A640D9"/>
  </w:style>
  <w:style w:type="character" w:customStyle="1" w:styleId="WW8Num127z4">
    <w:name w:val="WW8Num127z4"/>
    <w:rsid w:val="00A640D9"/>
  </w:style>
  <w:style w:type="character" w:customStyle="1" w:styleId="WW8Num127z5">
    <w:name w:val="WW8Num127z5"/>
    <w:rsid w:val="00A640D9"/>
  </w:style>
  <w:style w:type="character" w:customStyle="1" w:styleId="WW8Num127z6">
    <w:name w:val="WW8Num127z6"/>
    <w:rsid w:val="00A640D9"/>
  </w:style>
  <w:style w:type="character" w:customStyle="1" w:styleId="WW8Num127z7">
    <w:name w:val="WW8Num127z7"/>
    <w:rsid w:val="00A640D9"/>
  </w:style>
  <w:style w:type="character" w:customStyle="1" w:styleId="WW8Num127z8">
    <w:name w:val="WW8Num127z8"/>
    <w:rsid w:val="00A640D9"/>
  </w:style>
  <w:style w:type="character" w:customStyle="1" w:styleId="WW8Num128z0">
    <w:name w:val="WW8Num128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28z1">
    <w:name w:val="WW8Num128z1"/>
    <w:rsid w:val="00A640D9"/>
  </w:style>
  <w:style w:type="character" w:customStyle="1" w:styleId="WW8Num128z2">
    <w:name w:val="WW8Num128z2"/>
    <w:rsid w:val="00A640D9"/>
  </w:style>
  <w:style w:type="character" w:customStyle="1" w:styleId="WW8Num128z3">
    <w:name w:val="WW8Num128z3"/>
    <w:rsid w:val="00A640D9"/>
  </w:style>
  <w:style w:type="character" w:customStyle="1" w:styleId="WW8Num128z4">
    <w:name w:val="WW8Num128z4"/>
    <w:rsid w:val="00A640D9"/>
  </w:style>
  <w:style w:type="character" w:customStyle="1" w:styleId="WW8Num128z5">
    <w:name w:val="WW8Num128z5"/>
    <w:rsid w:val="00A640D9"/>
  </w:style>
  <w:style w:type="character" w:customStyle="1" w:styleId="WW8Num128z6">
    <w:name w:val="WW8Num128z6"/>
    <w:rsid w:val="00A640D9"/>
  </w:style>
  <w:style w:type="character" w:customStyle="1" w:styleId="WW8Num128z7">
    <w:name w:val="WW8Num128z7"/>
    <w:rsid w:val="00A640D9"/>
  </w:style>
  <w:style w:type="character" w:customStyle="1" w:styleId="WW8Num128z8">
    <w:name w:val="WW8Num128z8"/>
    <w:rsid w:val="00A640D9"/>
  </w:style>
  <w:style w:type="character" w:customStyle="1" w:styleId="WW8Num129z0">
    <w:name w:val="WW8Num12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29z1">
    <w:name w:val="WW8Num129z1"/>
    <w:rsid w:val="00A640D9"/>
  </w:style>
  <w:style w:type="character" w:customStyle="1" w:styleId="WW8Num129z2">
    <w:name w:val="WW8Num129z2"/>
    <w:rsid w:val="00A640D9"/>
  </w:style>
  <w:style w:type="character" w:customStyle="1" w:styleId="WW8Num129z3">
    <w:name w:val="WW8Num129z3"/>
    <w:rsid w:val="00A640D9"/>
  </w:style>
  <w:style w:type="character" w:customStyle="1" w:styleId="WW8Num129z4">
    <w:name w:val="WW8Num129z4"/>
    <w:rsid w:val="00A640D9"/>
  </w:style>
  <w:style w:type="character" w:customStyle="1" w:styleId="WW8Num129z5">
    <w:name w:val="WW8Num129z5"/>
    <w:rsid w:val="00A640D9"/>
  </w:style>
  <w:style w:type="character" w:customStyle="1" w:styleId="WW8Num129z6">
    <w:name w:val="WW8Num129z6"/>
    <w:rsid w:val="00A640D9"/>
  </w:style>
  <w:style w:type="character" w:customStyle="1" w:styleId="WW8Num129z7">
    <w:name w:val="WW8Num129z7"/>
    <w:rsid w:val="00A640D9"/>
  </w:style>
  <w:style w:type="character" w:customStyle="1" w:styleId="WW8Num129z8">
    <w:name w:val="WW8Num129z8"/>
    <w:rsid w:val="00A640D9"/>
  </w:style>
  <w:style w:type="character" w:customStyle="1" w:styleId="WW8Num130z0">
    <w:name w:val="WW8Num13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0z1">
    <w:name w:val="WW8Num130z1"/>
    <w:rsid w:val="00A640D9"/>
  </w:style>
  <w:style w:type="character" w:customStyle="1" w:styleId="WW8Num130z2">
    <w:name w:val="WW8Num130z2"/>
    <w:rsid w:val="00A640D9"/>
  </w:style>
  <w:style w:type="character" w:customStyle="1" w:styleId="WW8Num130z3">
    <w:name w:val="WW8Num130z3"/>
    <w:rsid w:val="00A640D9"/>
  </w:style>
  <w:style w:type="character" w:customStyle="1" w:styleId="WW8Num130z4">
    <w:name w:val="WW8Num130z4"/>
    <w:rsid w:val="00A640D9"/>
  </w:style>
  <w:style w:type="character" w:customStyle="1" w:styleId="WW8Num130z5">
    <w:name w:val="WW8Num130z5"/>
    <w:rsid w:val="00A640D9"/>
  </w:style>
  <w:style w:type="character" w:customStyle="1" w:styleId="WW8Num130z6">
    <w:name w:val="WW8Num130z6"/>
    <w:rsid w:val="00A640D9"/>
  </w:style>
  <w:style w:type="character" w:customStyle="1" w:styleId="WW8Num130z7">
    <w:name w:val="WW8Num130z7"/>
    <w:rsid w:val="00A640D9"/>
  </w:style>
  <w:style w:type="character" w:customStyle="1" w:styleId="WW8Num130z8">
    <w:name w:val="WW8Num130z8"/>
    <w:rsid w:val="00A640D9"/>
  </w:style>
  <w:style w:type="character" w:customStyle="1" w:styleId="WW8Num131z0">
    <w:name w:val="WW8Num13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1z1">
    <w:name w:val="WW8Num131z1"/>
    <w:rsid w:val="00A640D9"/>
  </w:style>
  <w:style w:type="character" w:customStyle="1" w:styleId="WW8Num131z2">
    <w:name w:val="WW8Num131z2"/>
    <w:rsid w:val="00A640D9"/>
  </w:style>
  <w:style w:type="character" w:customStyle="1" w:styleId="WW8Num131z3">
    <w:name w:val="WW8Num131z3"/>
    <w:rsid w:val="00A640D9"/>
  </w:style>
  <w:style w:type="character" w:customStyle="1" w:styleId="WW8Num131z4">
    <w:name w:val="WW8Num131z4"/>
    <w:rsid w:val="00A640D9"/>
  </w:style>
  <w:style w:type="character" w:customStyle="1" w:styleId="WW8Num131z5">
    <w:name w:val="WW8Num131z5"/>
    <w:rsid w:val="00A640D9"/>
  </w:style>
  <w:style w:type="character" w:customStyle="1" w:styleId="WW8Num131z6">
    <w:name w:val="WW8Num131z6"/>
    <w:rsid w:val="00A640D9"/>
  </w:style>
  <w:style w:type="character" w:customStyle="1" w:styleId="WW8Num131z7">
    <w:name w:val="WW8Num131z7"/>
    <w:rsid w:val="00A640D9"/>
  </w:style>
  <w:style w:type="character" w:customStyle="1" w:styleId="WW8Num131z8">
    <w:name w:val="WW8Num131z8"/>
    <w:rsid w:val="00A640D9"/>
  </w:style>
  <w:style w:type="character" w:customStyle="1" w:styleId="WW8Num132z0">
    <w:name w:val="WW8Num13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2z1">
    <w:name w:val="WW8Num132z1"/>
    <w:rsid w:val="00A640D9"/>
  </w:style>
  <w:style w:type="character" w:customStyle="1" w:styleId="WW8Num132z2">
    <w:name w:val="WW8Num132z2"/>
    <w:rsid w:val="00A640D9"/>
  </w:style>
  <w:style w:type="character" w:customStyle="1" w:styleId="WW8Num132z3">
    <w:name w:val="WW8Num132z3"/>
    <w:rsid w:val="00A640D9"/>
  </w:style>
  <w:style w:type="character" w:customStyle="1" w:styleId="WW8Num132z4">
    <w:name w:val="WW8Num132z4"/>
    <w:rsid w:val="00A640D9"/>
  </w:style>
  <w:style w:type="character" w:customStyle="1" w:styleId="WW8Num132z5">
    <w:name w:val="WW8Num132z5"/>
    <w:rsid w:val="00A640D9"/>
  </w:style>
  <w:style w:type="character" w:customStyle="1" w:styleId="WW8Num132z6">
    <w:name w:val="WW8Num132z6"/>
    <w:rsid w:val="00A640D9"/>
  </w:style>
  <w:style w:type="character" w:customStyle="1" w:styleId="WW8Num132z7">
    <w:name w:val="WW8Num132z7"/>
    <w:rsid w:val="00A640D9"/>
  </w:style>
  <w:style w:type="character" w:customStyle="1" w:styleId="WW8Num132z8">
    <w:name w:val="WW8Num132z8"/>
    <w:rsid w:val="00A640D9"/>
  </w:style>
  <w:style w:type="character" w:customStyle="1" w:styleId="WW8Num133z0">
    <w:name w:val="WW8Num13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3z1">
    <w:name w:val="WW8Num133z1"/>
    <w:rsid w:val="00A640D9"/>
  </w:style>
  <w:style w:type="character" w:customStyle="1" w:styleId="WW8Num133z2">
    <w:name w:val="WW8Num133z2"/>
    <w:rsid w:val="00A640D9"/>
  </w:style>
  <w:style w:type="character" w:customStyle="1" w:styleId="WW8Num133z3">
    <w:name w:val="WW8Num133z3"/>
    <w:rsid w:val="00A640D9"/>
  </w:style>
  <w:style w:type="character" w:customStyle="1" w:styleId="WW8Num133z4">
    <w:name w:val="WW8Num133z4"/>
    <w:rsid w:val="00A640D9"/>
  </w:style>
  <w:style w:type="character" w:customStyle="1" w:styleId="WW8Num133z5">
    <w:name w:val="WW8Num133z5"/>
    <w:rsid w:val="00A640D9"/>
  </w:style>
  <w:style w:type="character" w:customStyle="1" w:styleId="WW8Num133z6">
    <w:name w:val="WW8Num133z6"/>
    <w:rsid w:val="00A640D9"/>
  </w:style>
  <w:style w:type="character" w:customStyle="1" w:styleId="WW8Num133z7">
    <w:name w:val="WW8Num133z7"/>
    <w:rsid w:val="00A640D9"/>
  </w:style>
  <w:style w:type="character" w:customStyle="1" w:styleId="WW8Num133z8">
    <w:name w:val="WW8Num133z8"/>
    <w:rsid w:val="00A640D9"/>
  </w:style>
  <w:style w:type="character" w:customStyle="1" w:styleId="WW8Num134z0">
    <w:name w:val="WW8Num13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4z1">
    <w:name w:val="WW8Num134z1"/>
    <w:rsid w:val="00A640D9"/>
  </w:style>
  <w:style w:type="character" w:customStyle="1" w:styleId="WW8Num134z2">
    <w:name w:val="WW8Num134z2"/>
    <w:rsid w:val="00A640D9"/>
  </w:style>
  <w:style w:type="character" w:customStyle="1" w:styleId="WW8Num134z3">
    <w:name w:val="WW8Num134z3"/>
    <w:rsid w:val="00A640D9"/>
  </w:style>
  <w:style w:type="character" w:customStyle="1" w:styleId="WW8Num134z4">
    <w:name w:val="WW8Num134z4"/>
    <w:rsid w:val="00A640D9"/>
  </w:style>
  <w:style w:type="character" w:customStyle="1" w:styleId="WW8Num134z5">
    <w:name w:val="WW8Num134z5"/>
    <w:rsid w:val="00A640D9"/>
  </w:style>
  <w:style w:type="character" w:customStyle="1" w:styleId="WW8Num134z6">
    <w:name w:val="WW8Num134z6"/>
    <w:rsid w:val="00A640D9"/>
  </w:style>
  <w:style w:type="character" w:customStyle="1" w:styleId="WW8Num134z7">
    <w:name w:val="WW8Num134z7"/>
    <w:rsid w:val="00A640D9"/>
  </w:style>
  <w:style w:type="character" w:customStyle="1" w:styleId="WW8Num134z8">
    <w:name w:val="WW8Num134z8"/>
    <w:rsid w:val="00A640D9"/>
  </w:style>
  <w:style w:type="character" w:customStyle="1" w:styleId="WW8Num135z0">
    <w:name w:val="WW8Num13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5z1">
    <w:name w:val="WW8Num135z1"/>
    <w:rsid w:val="00A640D9"/>
  </w:style>
  <w:style w:type="character" w:customStyle="1" w:styleId="WW8Num135z2">
    <w:name w:val="WW8Num135z2"/>
    <w:rsid w:val="00A640D9"/>
  </w:style>
  <w:style w:type="character" w:customStyle="1" w:styleId="WW8Num135z3">
    <w:name w:val="WW8Num135z3"/>
    <w:rsid w:val="00A640D9"/>
  </w:style>
  <w:style w:type="character" w:customStyle="1" w:styleId="WW8Num135z4">
    <w:name w:val="WW8Num135z4"/>
    <w:rsid w:val="00A640D9"/>
  </w:style>
  <w:style w:type="character" w:customStyle="1" w:styleId="WW8Num135z5">
    <w:name w:val="WW8Num135z5"/>
    <w:rsid w:val="00A640D9"/>
  </w:style>
  <w:style w:type="character" w:customStyle="1" w:styleId="WW8Num135z6">
    <w:name w:val="WW8Num135z6"/>
    <w:rsid w:val="00A640D9"/>
  </w:style>
  <w:style w:type="character" w:customStyle="1" w:styleId="WW8Num135z7">
    <w:name w:val="WW8Num135z7"/>
    <w:rsid w:val="00A640D9"/>
  </w:style>
  <w:style w:type="character" w:customStyle="1" w:styleId="WW8Num135z8">
    <w:name w:val="WW8Num135z8"/>
    <w:rsid w:val="00A640D9"/>
  </w:style>
  <w:style w:type="character" w:customStyle="1" w:styleId="WW8Num136z0">
    <w:name w:val="WW8Num13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6z1">
    <w:name w:val="WW8Num136z1"/>
    <w:rsid w:val="00A640D9"/>
  </w:style>
  <w:style w:type="character" w:customStyle="1" w:styleId="WW8Num136z2">
    <w:name w:val="WW8Num136z2"/>
    <w:rsid w:val="00A640D9"/>
  </w:style>
  <w:style w:type="character" w:customStyle="1" w:styleId="WW8Num136z3">
    <w:name w:val="WW8Num136z3"/>
    <w:rsid w:val="00A640D9"/>
  </w:style>
  <w:style w:type="character" w:customStyle="1" w:styleId="WW8Num136z4">
    <w:name w:val="WW8Num136z4"/>
    <w:rsid w:val="00A640D9"/>
  </w:style>
  <w:style w:type="character" w:customStyle="1" w:styleId="WW8Num136z5">
    <w:name w:val="WW8Num136z5"/>
    <w:rsid w:val="00A640D9"/>
  </w:style>
  <w:style w:type="character" w:customStyle="1" w:styleId="WW8Num136z6">
    <w:name w:val="WW8Num136z6"/>
    <w:rsid w:val="00A640D9"/>
  </w:style>
  <w:style w:type="character" w:customStyle="1" w:styleId="WW8Num136z7">
    <w:name w:val="WW8Num136z7"/>
    <w:rsid w:val="00A640D9"/>
  </w:style>
  <w:style w:type="character" w:customStyle="1" w:styleId="WW8Num136z8">
    <w:name w:val="WW8Num136z8"/>
    <w:rsid w:val="00A640D9"/>
  </w:style>
  <w:style w:type="character" w:customStyle="1" w:styleId="WW8Num137z0">
    <w:name w:val="WW8Num137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37z1">
    <w:name w:val="WW8Num137z1"/>
    <w:rsid w:val="00A640D9"/>
  </w:style>
  <w:style w:type="character" w:customStyle="1" w:styleId="WW8Num137z2">
    <w:name w:val="WW8Num137z2"/>
    <w:rsid w:val="00A640D9"/>
  </w:style>
  <w:style w:type="character" w:customStyle="1" w:styleId="WW8Num137z3">
    <w:name w:val="WW8Num137z3"/>
    <w:rsid w:val="00A640D9"/>
  </w:style>
  <w:style w:type="character" w:customStyle="1" w:styleId="WW8Num137z4">
    <w:name w:val="WW8Num137z4"/>
    <w:rsid w:val="00A640D9"/>
  </w:style>
  <w:style w:type="character" w:customStyle="1" w:styleId="WW8Num137z5">
    <w:name w:val="WW8Num137z5"/>
    <w:rsid w:val="00A640D9"/>
  </w:style>
  <w:style w:type="character" w:customStyle="1" w:styleId="WW8Num137z6">
    <w:name w:val="WW8Num137z6"/>
    <w:rsid w:val="00A640D9"/>
  </w:style>
  <w:style w:type="character" w:customStyle="1" w:styleId="WW8Num137z7">
    <w:name w:val="WW8Num137z7"/>
    <w:rsid w:val="00A640D9"/>
  </w:style>
  <w:style w:type="character" w:customStyle="1" w:styleId="WW8Num137z8">
    <w:name w:val="WW8Num137z8"/>
    <w:rsid w:val="00A640D9"/>
  </w:style>
  <w:style w:type="character" w:customStyle="1" w:styleId="WW8Num138z0">
    <w:name w:val="WW8Num13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8z1">
    <w:name w:val="WW8Num138z1"/>
    <w:rsid w:val="00A640D9"/>
  </w:style>
  <w:style w:type="character" w:customStyle="1" w:styleId="WW8Num138z2">
    <w:name w:val="WW8Num138z2"/>
    <w:rsid w:val="00A640D9"/>
  </w:style>
  <w:style w:type="character" w:customStyle="1" w:styleId="WW8Num138z3">
    <w:name w:val="WW8Num138z3"/>
    <w:rsid w:val="00A640D9"/>
  </w:style>
  <w:style w:type="character" w:customStyle="1" w:styleId="WW8Num138z4">
    <w:name w:val="WW8Num138z4"/>
    <w:rsid w:val="00A640D9"/>
  </w:style>
  <w:style w:type="character" w:customStyle="1" w:styleId="WW8Num138z5">
    <w:name w:val="WW8Num138z5"/>
    <w:rsid w:val="00A640D9"/>
  </w:style>
  <w:style w:type="character" w:customStyle="1" w:styleId="WW8Num138z6">
    <w:name w:val="WW8Num138z6"/>
    <w:rsid w:val="00A640D9"/>
  </w:style>
  <w:style w:type="character" w:customStyle="1" w:styleId="WW8Num138z7">
    <w:name w:val="WW8Num138z7"/>
    <w:rsid w:val="00A640D9"/>
  </w:style>
  <w:style w:type="character" w:customStyle="1" w:styleId="WW8Num138z8">
    <w:name w:val="WW8Num138z8"/>
    <w:rsid w:val="00A640D9"/>
  </w:style>
  <w:style w:type="character" w:customStyle="1" w:styleId="WW8Num139z0">
    <w:name w:val="WW8Num13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39z1">
    <w:name w:val="WW8Num139z1"/>
    <w:rsid w:val="00A640D9"/>
  </w:style>
  <w:style w:type="character" w:customStyle="1" w:styleId="WW8Num139z2">
    <w:name w:val="WW8Num139z2"/>
    <w:rsid w:val="00A640D9"/>
  </w:style>
  <w:style w:type="character" w:customStyle="1" w:styleId="WW8Num139z3">
    <w:name w:val="WW8Num139z3"/>
    <w:rsid w:val="00A640D9"/>
  </w:style>
  <w:style w:type="character" w:customStyle="1" w:styleId="WW8Num139z4">
    <w:name w:val="WW8Num139z4"/>
    <w:rsid w:val="00A640D9"/>
  </w:style>
  <w:style w:type="character" w:customStyle="1" w:styleId="WW8Num139z5">
    <w:name w:val="WW8Num139z5"/>
    <w:rsid w:val="00A640D9"/>
  </w:style>
  <w:style w:type="character" w:customStyle="1" w:styleId="WW8Num139z6">
    <w:name w:val="WW8Num139z6"/>
    <w:rsid w:val="00A640D9"/>
  </w:style>
  <w:style w:type="character" w:customStyle="1" w:styleId="WW8Num139z7">
    <w:name w:val="WW8Num139z7"/>
    <w:rsid w:val="00A640D9"/>
  </w:style>
  <w:style w:type="character" w:customStyle="1" w:styleId="WW8Num139z8">
    <w:name w:val="WW8Num139z8"/>
    <w:rsid w:val="00A640D9"/>
  </w:style>
  <w:style w:type="character" w:customStyle="1" w:styleId="WW8Num140z0">
    <w:name w:val="WW8Num14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40z1">
    <w:name w:val="WW8Num140z1"/>
    <w:rsid w:val="00A640D9"/>
  </w:style>
  <w:style w:type="character" w:customStyle="1" w:styleId="WW8Num140z2">
    <w:name w:val="WW8Num140z2"/>
    <w:rsid w:val="00A640D9"/>
  </w:style>
  <w:style w:type="character" w:customStyle="1" w:styleId="WW8Num140z3">
    <w:name w:val="WW8Num140z3"/>
    <w:rsid w:val="00A640D9"/>
  </w:style>
  <w:style w:type="character" w:customStyle="1" w:styleId="WW8Num140z4">
    <w:name w:val="WW8Num140z4"/>
    <w:rsid w:val="00A640D9"/>
  </w:style>
  <w:style w:type="character" w:customStyle="1" w:styleId="WW8Num140z5">
    <w:name w:val="WW8Num140z5"/>
    <w:rsid w:val="00A640D9"/>
  </w:style>
  <w:style w:type="character" w:customStyle="1" w:styleId="WW8Num140z6">
    <w:name w:val="WW8Num140z6"/>
    <w:rsid w:val="00A640D9"/>
  </w:style>
  <w:style w:type="character" w:customStyle="1" w:styleId="WW8Num140z7">
    <w:name w:val="WW8Num140z7"/>
    <w:rsid w:val="00A640D9"/>
  </w:style>
  <w:style w:type="character" w:customStyle="1" w:styleId="WW8Num140z8">
    <w:name w:val="WW8Num140z8"/>
    <w:rsid w:val="00A640D9"/>
  </w:style>
  <w:style w:type="character" w:customStyle="1" w:styleId="WW8Num141z0">
    <w:name w:val="WW8Num141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41z1">
    <w:name w:val="WW8Num141z1"/>
    <w:rsid w:val="00A640D9"/>
  </w:style>
  <w:style w:type="character" w:customStyle="1" w:styleId="WW8Num141z2">
    <w:name w:val="WW8Num141z2"/>
    <w:rsid w:val="00A640D9"/>
  </w:style>
  <w:style w:type="character" w:customStyle="1" w:styleId="WW8Num141z3">
    <w:name w:val="WW8Num141z3"/>
    <w:rsid w:val="00A640D9"/>
  </w:style>
  <w:style w:type="character" w:customStyle="1" w:styleId="WW8Num141z4">
    <w:name w:val="WW8Num141z4"/>
    <w:rsid w:val="00A640D9"/>
  </w:style>
  <w:style w:type="character" w:customStyle="1" w:styleId="WW8Num141z5">
    <w:name w:val="WW8Num141z5"/>
    <w:rsid w:val="00A640D9"/>
  </w:style>
  <w:style w:type="character" w:customStyle="1" w:styleId="WW8Num141z6">
    <w:name w:val="WW8Num141z6"/>
    <w:rsid w:val="00A640D9"/>
  </w:style>
  <w:style w:type="character" w:customStyle="1" w:styleId="WW8Num141z7">
    <w:name w:val="WW8Num141z7"/>
    <w:rsid w:val="00A640D9"/>
  </w:style>
  <w:style w:type="character" w:customStyle="1" w:styleId="WW8Num141z8">
    <w:name w:val="WW8Num141z8"/>
    <w:rsid w:val="00A640D9"/>
  </w:style>
  <w:style w:type="character" w:customStyle="1" w:styleId="WW8Num142z0">
    <w:name w:val="WW8Num14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42z1">
    <w:name w:val="WW8Num142z1"/>
    <w:rsid w:val="00A640D9"/>
  </w:style>
  <w:style w:type="character" w:customStyle="1" w:styleId="WW8Num142z2">
    <w:name w:val="WW8Num142z2"/>
    <w:rsid w:val="00A640D9"/>
  </w:style>
  <w:style w:type="character" w:customStyle="1" w:styleId="WW8Num142z3">
    <w:name w:val="WW8Num142z3"/>
    <w:rsid w:val="00A640D9"/>
  </w:style>
  <w:style w:type="character" w:customStyle="1" w:styleId="WW8Num142z4">
    <w:name w:val="WW8Num142z4"/>
    <w:rsid w:val="00A640D9"/>
  </w:style>
  <w:style w:type="character" w:customStyle="1" w:styleId="WW8Num142z5">
    <w:name w:val="WW8Num142z5"/>
    <w:rsid w:val="00A640D9"/>
  </w:style>
  <w:style w:type="character" w:customStyle="1" w:styleId="WW8Num142z6">
    <w:name w:val="WW8Num142z6"/>
    <w:rsid w:val="00A640D9"/>
  </w:style>
  <w:style w:type="character" w:customStyle="1" w:styleId="WW8Num142z7">
    <w:name w:val="WW8Num142z7"/>
    <w:rsid w:val="00A640D9"/>
  </w:style>
  <w:style w:type="character" w:customStyle="1" w:styleId="WW8Num142z8">
    <w:name w:val="WW8Num142z8"/>
    <w:rsid w:val="00A640D9"/>
  </w:style>
  <w:style w:type="character" w:customStyle="1" w:styleId="WW8Num143z0">
    <w:name w:val="WW8Num14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43z1">
    <w:name w:val="WW8Num143z1"/>
    <w:rsid w:val="00A640D9"/>
  </w:style>
  <w:style w:type="character" w:customStyle="1" w:styleId="WW8Num143z2">
    <w:name w:val="WW8Num143z2"/>
    <w:rsid w:val="00A640D9"/>
  </w:style>
  <w:style w:type="character" w:customStyle="1" w:styleId="WW8Num143z3">
    <w:name w:val="WW8Num143z3"/>
    <w:rsid w:val="00A640D9"/>
  </w:style>
  <w:style w:type="character" w:customStyle="1" w:styleId="WW8Num143z4">
    <w:name w:val="WW8Num143z4"/>
    <w:rsid w:val="00A640D9"/>
  </w:style>
  <w:style w:type="character" w:customStyle="1" w:styleId="WW8Num143z5">
    <w:name w:val="WW8Num143z5"/>
    <w:rsid w:val="00A640D9"/>
  </w:style>
  <w:style w:type="character" w:customStyle="1" w:styleId="WW8Num143z6">
    <w:name w:val="WW8Num143z6"/>
    <w:rsid w:val="00A640D9"/>
  </w:style>
  <w:style w:type="character" w:customStyle="1" w:styleId="WW8Num143z7">
    <w:name w:val="WW8Num143z7"/>
    <w:rsid w:val="00A640D9"/>
  </w:style>
  <w:style w:type="character" w:customStyle="1" w:styleId="WW8Num143z8">
    <w:name w:val="WW8Num143z8"/>
    <w:rsid w:val="00A640D9"/>
  </w:style>
  <w:style w:type="character" w:customStyle="1" w:styleId="WW8Num144z0">
    <w:name w:val="WW8Num144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44z1">
    <w:name w:val="WW8Num144z1"/>
    <w:rsid w:val="00A640D9"/>
  </w:style>
  <w:style w:type="character" w:customStyle="1" w:styleId="WW8Num144z2">
    <w:name w:val="WW8Num144z2"/>
    <w:rsid w:val="00A640D9"/>
  </w:style>
  <w:style w:type="character" w:customStyle="1" w:styleId="WW8Num144z3">
    <w:name w:val="WW8Num144z3"/>
    <w:rsid w:val="00A640D9"/>
  </w:style>
  <w:style w:type="character" w:customStyle="1" w:styleId="WW8Num144z4">
    <w:name w:val="WW8Num144z4"/>
    <w:rsid w:val="00A640D9"/>
  </w:style>
  <w:style w:type="character" w:customStyle="1" w:styleId="WW8Num144z5">
    <w:name w:val="WW8Num144z5"/>
    <w:rsid w:val="00A640D9"/>
  </w:style>
  <w:style w:type="character" w:customStyle="1" w:styleId="WW8Num144z6">
    <w:name w:val="WW8Num144z6"/>
    <w:rsid w:val="00A640D9"/>
  </w:style>
  <w:style w:type="character" w:customStyle="1" w:styleId="WW8Num144z7">
    <w:name w:val="WW8Num144z7"/>
    <w:rsid w:val="00A640D9"/>
  </w:style>
  <w:style w:type="character" w:customStyle="1" w:styleId="WW8Num144z8">
    <w:name w:val="WW8Num144z8"/>
    <w:rsid w:val="00A640D9"/>
  </w:style>
  <w:style w:type="character" w:customStyle="1" w:styleId="WW8Num145z0">
    <w:name w:val="WW8Num145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45z1">
    <w:name w:val="WW8Num145z1"/>
    <w:rsid w:val="00A640D9"/>
  </w:style>
  <w:style w:type="character" w:customStyle="1" w:styleId="WW8Num145z2">
    <w:name w:val="WW8Num145z2"/>
    <w:rsid w:val="00A640D9"/>
  </w:style>
  <w:style w:type="character" w:customStyle="1" w:styleId="WW8Num145z3">
    <w:name w:val="WW8Num145z3"/>
    <w:rsid w:val="00A640D9"/>
  </w:style>
  <w:style w:type="character" w:customStyle="1" w:styleId="WW8Num145z4">
    <w:name w:val="WW8Num145z4"/>
    <w:rsid w:val="00A640D9"/>
  </w:style>
  <w:style w:type="character" w:customStyle="1" w:styleId="WW8Num145z5">
    <w:name w:val="WW8Num145z5"/>
    <w:rsid w:val="00A640D9"/>
  </w:style>
  <w:style w:type="character" w:customStyle="1" w:styleId="WW8Num145z6">
    <w:name w:val="WW8Num145z6"/>
    <w:rsid w:val="00A640D9"/>
  </w:style>
  <w:style w:type="character" w:customStyle="1" w:styleId="WW8Num145z7">
    <w:name w:val="WW8Num145z7"/>
    <w:rsid w:val="00A640D9"/>
  </w:style>
  <w:style w:type="character" w:customStyle="1" w:styleId="WW8Num145z8">
    <w:name w:val="WW8Num145z8"/>
    <w:rsid w:val="00A640D9"/>
  </w:style>
  <w:style w:type="character" w:customStyle="1" w:styleId="WW8Num146z0">
    <w:name w:val="WW8Num146z0"/>
    <w:rsid w:val="00A640D9"/>
    <w:rPr>
      <w:rFonts w:ascii="Arial" w:hAnsi="Arial" w:cs="Arial"/>
      <w:sz w:val="20"/>
      <w:lang w:val="bg-BG"/>
    </w:rPr>
  </w:style>
  <w:style w:type="character" w:customStyle="1" w:styleId="WW8Num146z1">
    <w:name w:val="WW8Num146z1"/>
    <w:rsid w:val="00A640D9"/>
  </w:style>
  <w:style w:type="character" w:customStyle="1" w:styleId="WW8Num146z2">
    <w:name w:val="WW8Num146z2"/>
    <w:rsid w:val="00A640D9"/>
  </w:style>
  <w:style w:type="character" w:customStyle="1" w:styleId="WW8Num146z3">
    <w:name w:val="WW8Num146z3"/>
    <w:rsid w:val="00A640D9"/>
  </w:style>
  <w:style w:type="character" w:customStyle="1" w:styleId="WW8Num146z4">
    <w:name w:val="WW8Num146z4"/>
    <w:rsid w:val="00A640D9"/>
  </w:style>
  <w:style w:type="character" w:customStyle="1" w:styleId="WW8Num146z5">
    <w:name w:val="WW8Num146z5"/>
    <w:rsid w:val="00A640D9"/>
  </w:style>
  <w:style w:type="character" w:customStyle="1" w:styleId="WW8Num146z6">
    <w:name w:val="WW8Num146z6"/>
    <w:rsid w:val="00A640D9"/>
  </w:style>
  <w:style w:type="character" w:customStyle="1" w:styleId="WW8Num146z7">
    <w:name w:val="WW8Num146z7"/>
    <w:rsid w:val="00A640D9"/>
  </w:style>
  <w:style w:type="character" w:customStyle="1" w:styleId="WW8Num146z8">
    <w:name w:val="WW8Num146z8"/>
    <w:rsid w:val="00A640D9"/>
  </w:style>
  <w:style w:type="character" w:customStyle="1" w:styleId="WW8Num147z0">
    <w:name w:val="WW8Num147z0"/>
    <w:rsid w:val="00A640D9"/>
  </w:style>
  <w:style w:type="character" w:customStyle="1" w:styleId="WW8Num147z1">
    <w:name w:val="WW8Num147z1"/>
    <w:rsid w:val="00A640D9"/>
  </w:style>
  <w:style w:type="character" w:customStyle="1" w:styleId="WW8Num147z2">
    <w:name w:val="WW8Num147z2"/>
    <w:rsid w:val="00A640D9"/>
  </w:style>
  <w:style w:type="character" w:customStyle="1" w:styleId="WW8Num147z3">
    <w:name w:val="WW8Num147z3"/>
    <w:rsid w:val="00A640D9"/>
  </w:style>
  <w:style w:type="character" w:customStyle="1" w:styleId="WW8Num147z4">
    <w:name w:val="WW8Num147z4"/>
    <w:rsid w:val="00A640D9"/>
  </w:style>
  <w:style w:type="character" w:customStyle="1" w:styleId="WW8Num147z5">
    <w:name w:val="WW8Num147z5"/>
    <w:rsid w:val="00A640D9"/>
  </w:style>
  <w:style w:type="character" w:customStyle="1" w:styleId="WW8Num147z6">
    <w:name w:val="WW8Num147z6"/>
    <w:rsid w:val="00A640D9"/>
  </w:style>
  <w:style w:type="character" w:customStyle="1" w:styleId="WW8Num147z7">
    <w:name w:val="WW8Num147z7"/>
    <w:rsid w:val="00A640D9"/>
  </w:style>
  <w:style w:type="character" w:customStyle="1" w:styleId="WW8Num147z8">
    <w:name w:val="WW8Num147z8"/>
    <w:rsid w:val="00A640D9"/>
  </w:style>
  <w:style w:type="character" w:customStyle="1" w:styleId="WW8Num148z0">
    <w:name w:val="WW8Num148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48z1">
    <w:name w:val="WW8Num148z1"/>
    <w:rsid w:val="00A640D9"/>
  </w:style>
  <w:style w:type="character" w:customStyle="1" w:styleId="WW8Num148z2">
    <w:name w:val="WW8Num148z2"/>
    <w:rsid w:val="00A640D9"/>
  </w:style>
  <w:style w:type="character" w:customStyle="1" w:styleId="WW8Num148z3">
    <w:name w:val="WW8Num148z3"/>
    <w:rsid w:val="00A640D9"/>
  </w:style>
  <w:style w:type="character" w:customStyle="1" w:styleId="WW8Num148z4">
    <w:name w:val="WW8Num148z4"/>
    <w:rsid w:val="00A640D9"/>
  </w:style>
  <w:style w:type="character" w:customStyle="1" w:styleId="WW8Num148z5">
    <w:name w:val="WW8Num148z5"/>
    <w:rsid w:val="00A640D9"/>
  </w:style>
  <w:style w:type="character" w:customStyle="1" w:styleId="WW8Num148z6">
    <w:name w:val="WW8Num148z6"/>
    <w:rsid w:val="00A640D9"/>
  </w:style>
  <w:style w:type="character" w:customStyle="1" w:styleId="WW8Num148z7">
    <w:name w:val="WW8Num148z7"/>
    <w:rsid w:val="00A640D9"/>
  </w:style>
  <w:style w:type="character" w:customStyle="1" w:styleId="WW8Num148z8">
    <w:name w:val="WW8Num148z8"/>
    <w:rsid w:val="00A640D9"/>
  </w:style>
  <w:style w:type="character" w:customStyle="1" w:styleId="WW8Num149z0">
    <w:name w:val="WW8Num149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49z1">
    <w:name w:val="WW8Num149z1"/>
    <w:rsid w:val="00A640D9"/>
  </w:style>
  <w:style w:type="character" w:customStyle="1" w:styleId="WW8Num149z2">
    <w:name w:val="WW8Num149z2"/>
    <w:rsid w:val="00A640D9"/>
  </w:style>
  <w:style w:type="character" w:customStyle="1" w:styleId="WW8Num149z3">
    <w:name w:val="WW8Num149z3"/>
    <w:rsid w:val="00A640D9"/>
  </w:style>
  <w:style w:type="character" w:customStyle="1" w:styleId="WW8Num149z4">
    <w:name w:val="WW8Num149z4"/>
    <w:rsid w:val="00A640D9"/>
  </w:style>
  <w:style w:type="character" w:customStyle="1" w:styleId="WW8Num149z5">
    <w:name w:val="WW8Num149z5"/>
    <w:rsid w:val="00A640D9"/>
  </w:style>
  <w:style w:type="character" w:customStyle="1" w:styleId="WW8Num149z6">
    <w:name w:val="WW8Num149z6"/>
    <w:rsid w:val="00A640D9"/>
  </w:style>
  <w:style w:type="character" w:customStyle="1" w:styleId="WW8Num149z7">
    <w:name w:val="WW8Num149z7"/>
    <w:rsid w:val="00A640D9"/>
  </w:style>
  <w:style w:type="character" w:customStyle="1" w:styleId="WW8Num149z8">
    <w:name w:val="WW8Num149z8"/>
    <w:rsid w:val="00A640D9"/>
  </w:style>
  <w:style w:type="character" w:customStyle="1" w:styleId="WW8Num150z0">
    <w:name w:val="WW8Num150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50z1">
    <w:name w:val="WW8Num150z1"/>
    <w:rsid w:val="00A640D9"/>
  </w:style>
  <w:style w:type="character" w:customStyle="1" w:styleId="WW8Num150z2">
    <w:name w:val="WW8Num150z2"/>
    <w:rsid w:val="00A640D9"/>
  </w:style>
  <w:style w:type="character" w:customStyle="1" w:styleId="WW8Num150z3">
    <w:name w:val="WW8Num150z3"/>
    <w:rsid w:val="00A640D9"/>
  </w:style>
  <w:style w:type="character" w:customStyle="1" w:styleId="WW8Num150z4">
    <w:name w:val="WW8Num150z4"/>
    <w:rsid w:val="00A640D9"/>
  </w:style>
  <w:style w:type="character" w:customStyle="1" w:styleId="WW8Num150z5">
    <w:name w:val="WW8Num150z5"/>
    <w:rsid w:val="00A640D9"/>
  </w:style>
  <w:style w:type="character" w:customStyle="1" w:styleId="WW8Num150z6">
    <w:name w:val="WW8Num150z6"/>
    <w:rsid w:val="00A640D9"/>
  </w:style>
  <w:style w:type="character" w:customStyle="1" w:styleId="WW8Num150z7">
    <w:name w:val="WW8Num150z7"/>
    <w:rsid w:val="00A640D9"/>
  </w:style>
  <w:style w:type="character" w:customStyle="1" w:styleId="WW8Num150z8">
    <w:name w:val="WW8Num150z8"/>
    <w:rsid w:val="00A640D9"/>
  </w:style>
  <w:style w:type="character" w:customStyle="1" w:styleId="WW8Num151z0">
    <w:name w:val="WW8Num151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51z1">
    <w:name w:val="WW8Num151z1"/>
    <w:rsid w:val="00A640D9"/>
  </w:style>
  <w:style w:type="character" w:customStyle="1" w:styleId="WW8Num151z2">
    <w:name w:val="WW8Num151z2"/>
    <w:rsid w:val="00A640D9"/>
  </w:style>
  <w:style w:type="character" w:customStyle="1" w:styleId="WW8Num151z3">
    <w:name w:val="WW8Num151z3"/>
    <w:rsid w:val="00A640D9"/>
  </w:style>
  <w:style w:type="character" w:customStyle="1" w:styleId="WW8Num151z4">
    <w:name w:val="WW8Num151z4"/>
    <w:rsid w:val="00A640D9"/>
  </w:style>
  <w:style w:type="character" w:customStyle="1" w:styleId="WW8Num151z5">
    <w:name w:val="WW8Num151z5"/>
    <w:rsid w:val="00A640D9"/>
  </w:style>
  <w:style w:type="character" w:customStyle="1" w:styleId="WW8Num151z6">
    <w:name w:val="WW8Num151z6"/>
    <w:rsid w:val="00A640D9"/>
  </w:style>
  <w:style w:type="character" w:customStyle="1" w:styleId="WW8Num151z7">
    <w:name w:val="WW8Num151z7"/>
    <w:rsid w:val="00A640D9"/>
  </w:style>
  <w:style w:type="character" w:customStyle="1" w:styleId="WW8Num151z8">
    <w:name w:val="WW8Num151z8"/>
    <w:rsid w:val="00A640D9"/>
  </w:style>
  <w:style w:type="character" w:customStyle="1" w:styleId="WW8Num152z0">
    <w:name w:val="WW8Num152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52z1">
    <w:name w:val="WW8Num152z1"/>
    <w:rsid w:val="00A640D9"/>
  </w:style>
  <w:style w:type="character" w:customStyle="1" w:styleId="WW8Num152z2">
    <w:name w:val="WW8Num152z2"/>
    <w:rsid w:val="00A640D9"/>
  </w:style>
  <w:style w:type="character" w:customStyle="1" w:styleId="WW8Num152z3">
    <w:name w:val="WW8Num152z3"/>
    <w:rsid w:val="00A640D9"/>
  </w:style>
  <w:style w:type="character" w:customStyle="1" w:styleId="WW8Num152z4">
    <w:name w:val="WW8Num152z4"/>
    <w:rsid w:val="00A640D9"/>
  </w:style>
  <w:style w:type="character" w:customStyle="1" w:styleId="WW8Num152z5">
    <w:name w:val="WW8Num152z5"/>
    <w:rsid w:val="00A640D9"/>
  </w:style>
  <w:style w:type="character" w:customStyle="1" w:styleId="WW8Num152z6">
    <w:name w:val="WW8Num152z6"/>
    <w:rsid w:val="00A640D9"/>
  </w:style>
  <w:style w:type="character" w:customStyle="1" w:styleId="WW8Num152z7">
    <w:name w:val="WW8Num152z7"/>
    <w:rsid w:val="00A640D9"/>
  </w:style>
  <w:style w:type="character" w:customStyle="1" w:styleId="WW8Num152z8">
    <w:name w:val="WW8Num152z8"/>
    <w:rsid w:val="00A640D9"/>
  </w:style>
  <w:style w:type="character" w:customStyle="1" w:styleId="WW8Num153z0">
    <w:name w:val="WW8Num153z0"/>
    <w:rsid w:val="00A640D9"/>
  </w:style>
  <w:style w:type="character" w:customStyle="1" w:styleId="WW8Num153z1">
    <w:name w:val="WW8Num153z1"/>
    <w:rsid w:val="00A640D9"/>
  </w:style>
  <w:style w:type="character" w:customStyle="1" w:styleId="WW8Num153z2">
    <w:name w:val="WW8Num153z2"/>
    <w:rsid w:val="00A640D9"/>
  </w:style>
  <w:style w:type="character" w:customStyle="1" w:styleId="WW8Num153z3">
    <w:name w:val="WW8Num153z3"/>
    <w:rsid w:val="00A640D9"/>
  </w:style>
  <w:style w:type="character" w:customStyle="1" w:styleId="WW8Num153z4">
    <w:name w:val="WW8Num153z4"/>
    <w:rsid w:val="00A640D9"/>
  </w:style>
  <w:style w:type="character" w:customStyle="1" w:styleId="WW8Num153z5">
    <w:name w:val="WW8Num153z5"/>
    <w:rsid w:val="00A640D9"/>
  </w:style>
  <w:style w:type="character" w:customStyle="1" w:styleId="WW8Num153z6">
    <w:name w:val="WW8Num153z6"/>
    <w:rsid w:val="00A640D9"/>
  </w:style>
  <w:style w:type="character" w:customStyle="1" w:styleId="WW8Num153z7">
    <w:name w:val="WW8Num153z7"/>
    <w:rsid w:val="00A640D9"/>
  </w:style>
  <w:style w:type="character" w:customStyle="1" w:styleId="WW8Num153z8">
    <w:name w:val="WW8Num153z8"/>
    <w:rsid w:val="00A640D9"/>
  </w:style>
  <w:style w:type="character" w:customStyle="1" w:styleId="WW8Num154z0">
    <w:name w:val="WW8Num154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54z1">
    <w:name w:val="WW8Num154z1"/>
    <w:rsid w:val="00A640D9"/>
  </w:style>
  <w:style w:type="character" w:customStyle="1" w:styleId="WW8Num154z2">
    <w:name w:val="WW8Num154z2"/>
    <w:rsid w:val="00A640D9"/>
  </w:style>
  <w:style w:type="character" w:customStyle="1" w:styleId="WW8Num154z3">
    <w:name w:val="WW8Num154z3"/>
    <w:rsid w:val="00A640D9"/>
  </w:style>
  <w:style w:type="character" w:customStyle="1" w:styleId="WW8Num154z4">
    <w:name w:val="WW8Num154z4"/>
    <w:rsid w:val="00A640D9"/>
  </w:style>
  <w:style w:type="character" w:customStyle="1" w:styleId="WW8Num154z5">
    <w:name w:val="WW8Num154z5"/>
    <w:rsid w:val="00A640D9"/>
  </w:style>
  <w:style w:type="character" w:customStyle="1" w:styleId="WW8Num154z6">
    <w:name w:val="WW8Num154z6"/>
    <w:rsid w:val="00A640D9"/>
  </w:style>
  <w:style w:type="character" w:customStyle="1" w:styleId="WW8Num154z7">
    <w:name w:val="WW8Num154z7"/>
    <w:rsid w:val="00A640D9"/>
  </w:style>
  <w:style w:type="character" w:customStyle="1" w:styleId="WW8Num154z8">
    <w:name w:val="WW8Num154z8"/>
    <w:rsid w:val="00A640D9"/>
  </w:style>
  <w:style w:type="character" w:customStyle="1" w:styleId="WW8Num155z0">
    <w:name w:val="WW8Num155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55z1">
    <w:name w:val="WW8Num155z1"/>
    <w:rsid w:val="00A640D9"/>
  </w:style>
  <w:style w:type="character" w:customStyle="1" w:styleId="WW8Num155z2">
    <w:name w:val="WW8Num155z2"/>
    <w:rsid w:val="00A640D9"/>
  </w:style>
  <w:style w:type="character" w:customStyle="1" w:styleId="WW8Num155z3">
    <w:name w:val="WW8Num155z3"/>
    <w:rsid w:val="00A640D9"/>
  </w:style>
  <w:style w:type="character" w:customStyle="1" w:styleId="WW8Num155z4">
    <w:name w:val="WW8Num155z4"/>
    <w:rsid w:val="00A640D9"/>
  </w:style>
  <w:style w:type="character" w:customStyle="1" w:styleId="WW8Num155z5">
    <w:name w:val="WW8Num155z5"/>
    <w:rsid w:val="00A640D9"/>
  </w:style>
  <w:style w:type="character" w:customStyle="1" w:styleId="WW8Num155z6">
    <w:name w:val="WW8Num155z6"/>
    <w:rsid w:val="00A640D9"/>
  </w:style>
  <w:style w:type="character" w:customStyle="1" w:styleId="WW8Num155z7">
    <w:name w:val="WW8Num155z7"/>
    <w:rsid w:val="00A640D9"/>
  </w:style>
  <w:style w:type="character" w:customStyle="1" w:styleId="WW8Num155z8">
    <w:name w:val="WW8Num155z8"/>
    <w:rsid w:val="00A640D9"/>
  </w:style>
  <w:style w:type="character" w:customStyle="1" w:styleId="WW8Num156z0">
    <w:name w:val="WW8Num156z0"/>
    <w:rsid w:val="00A640D9"/>
    <w:rPr>
      <w:rFonts w:ascii="Arial" w:hAnsi="Arial" w:cs="Arial"/>
      <w:sz w:val="20"/>
      <w:lang w:val="en-US"/>
    </w:rPr>
  </w:style>
  <w:style w:type="character" w:customStyle="1" w:styleId="WW8Num156z1">
    <w:name w:val="WW8Num156z1"/>
    <w:rsid w:val="00A640D9"/>
  </w:style>
  <w:style w:type="character" w:customStyle="1" w:styleId="WW8Num156z2">
    <w:name w:val="WW8Num156z2"/>
    <w:rsid w:val="00A640D9"/>
  </w:style>
  <w:style w:type="character" w:customStyle="1" w:styleId="WW8Num156z3">
    <w:name w:val="WW8Num156z3"/>
    <w:rsid w:val="00A640D9"/>
  </w:style>
  <w:style w:type="character" w:customStyle="1" w:styleId="WW8Num156z4">
    <w:name w:val="WW8Num156z4"/>
    <w:rsid w:val="00A640D9"/>
  </w:style>
  <w:style w:type="character" w:customStyle="1" w:styleId="WW8Num156z5">
    <w:name w:val="WW8Num156z5"/>
    <w:rsid w:val="00A640D9"/>
  </w:style>
  <w:style w:type="character" w:customStyle="1" w:styleId="WW8Num156z6">
    <w:name w:val="WW8Num156z6"/>
    <w:rsid w:val="00A640D9"/>
  </w:style>
  <w:style w:type="character" w:customStyle="1" w:styleId="WW8Num156z7">
    <w:name w:val="WW8Num156z7"/>
    <w:rsid w:val="00A640D9"/>
  </w:style>
  <w:style w:type="character" w:customStyle="1" w:styleId="WW8Num156z8">
    <w:name w:val="WW8Num156z8"/>
    <w:rsid w:val="00A640D9"/>
  </w:style>
  <w:style w:type="character" w:customStyle="1" w:styleId="WW8Num157z0">
    <w:name w:val="WW8Num157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57z1">
    <w:name w:val="WW8Num157z1"/>
    <w:rsid w:val="00A640D9"/>
  </w:style>
  <w:style w:type="character" w:customStyle="1" w:styleId="WW8Num157z2">
    <w:name w:val="WW8Num157z2"/>
    <w:rsid w:val="00A640D9"/>
  </w:style>
  <w:style w:type="character" w:customStyle="1" w:styleId="WW8Num157z3">
    <w:name w:val="WW8Num157z3"/>
    <w:rsid w:val="00A640D9"/>
  </w:style>
  <w:style w:type="character" w:customStyle="1" w:styleId="WW8Num157z4">
    <w:name w:val="WW8Num157z4"/>
    <w:rsid w:val="00A640D9"/>
  </w:style>
  <w:style w:type="character" w:customStyle="1" w:styleId="WW8Num157z5">
    <w:name w:val="WW8Num157z5"/>
    <w:rsid w:val="00A640D9"/>
  </w:style>
  <w:style w:type="character" w:customStyle="1" w:styleId="WW8Num157z6">
    <w:name w:val="WW8Num157z6"/>
    <w:rsid w:val="00A640D9"/>
  </w:style>
  <w:style w:type="character" w:customStyle="1" w:styleId="WW8Num157z7">
    <w:name w:val="WW8Num157z7"/>
    <w:rsid w:val="00A640D9"/>
  </w:style>
  <w:style w:type="character" w:customStyle="1" w:styleId="WW8Num157z8">
    <w:name w:val="WW8Num157z8"/>
    <w:rsid w:val="00A640D9"/>
  </w:style>
  <w:style w:type="character" w:customStyle="1" w:styleId="WW8Num158z0">
    <w:name w:val="WW8Num158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58z1">
    <w:name w:val="WW8Num158z1"/>
    <w:rsid w:val="00A640D9"/>
  </w:style>
  <w:style w:type="character" w:customStyle="1" w:styleId="WW8Num158z2">
    <w:name w:val="WW8Num158z2"/>
    <w:rsid w:val="00A640D9"/>
  </w:style>
  <w:style w:type="character" w:customStyle="1" w:styleId="WW8Num158z3">
    <w:name w:val="WW8Num158z3"/>
    <w:rsid w:val="00A640D9"/>
  </w:style>
  <w:style w:type="character" w:customStyle="1" w:styleId="WW8Num158z4">
    <w:name w:val="WW8Num158z4"/>
    <w:rsid w:val="00A640D9"/>
  </w:style>
  <w:style w:type="character" w:customStyle="1" w:styleId="WW8Num158z5">
    <w:name w:val="WW8Num158z5"/>
    <w:rsid w:val="00A640D9"/>
  </w:style>
  <w:style w:type="character" w:customStyle="1" w:styleId="WW8Num158z6">
    <w:name w:val="WW8Num158z6"/>
    <w:rsid w:val="00A640D9"/>
  </w:style>
  <w:style w:type="character" w:customStyle="1" w:styleId="WW8Num158z7">
    <w:name w:val="WW8Num158z7"/>
    <w:rsid w:val="00A640D9"/>
  </w:style>
  <w:style w:type="character" w:customStyle="1" w:styleId="WW8Num158z8">
    <w:name w:val="WW8Num158z8"/>
    <w:rsid w:val="00A640D9"/>
  </w:style>
  <w:style w:type="character" w:customStyle="1" w:styleId="WW8Num159z0">
    <w:name w:val="WW8Num159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59z1">
    <w:name w:val="WW8Num159z1"/>
    <w:rsid w:val="00A640D9"/>
  </w:style>
  <w:style w:type="character" w:customStyle="1" w:styleId="WW8Num159z2">
    <w:name w:val="WW8Num159z2"/>
    <w:rsid w:val="00A640D9"/>
  </w:style>
  <w:style w:type="character" w:customStyle="1" w:styleId="WW8Num159z3">
    <w:name w:val="WW8Num159z3"/>
    <w:rsid w:val="00A640D9"/>
  </w:style>
  <w:style w:type="character" w:customStyle="1" w:styleId="WW8Num159z4">
    <w:name w:val="WW8Num159z4"/>
    <w:rsid w:val="00A640D9"/>
  </w:style>
  <w:style w:type="character" w:customStyle="1" w:styleId="WW8Num159z5">
    <w:name w:val="WW8Num159z5"/>
    <w:rsid w:val="00A640D9"/>
  </w:style>
  <w:style w:type="character" w:customStyle="1" w:styleId="WW8Num159z6">
    <w:name w:val="WW8Num159z6"/>
    <w:rsid w:val="00A640D9"/>
  </w:style>
  <w:style w:type="character" w:customStyle="1" w:styleId="WW8Num159z7">
    <w:name w:val="WW8Num159z7"/>
    <w:rsid w:val="00A640D9"/>
  </w:style>
  <w:style w:type="character" w:customStyle="1" w:styleId="WW8Num159z8">
    <w:name w:val="WW8Num159z8"/>
    <w:rsid w:val="00A640D9"/>
  </w:style>
  <w:style w:type="character" w:customStyle="1" w:styleId="WW8Num160z0">
    <w:name w:val="WW8Num160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60z1">
    <w:name w:val="WW8Num160z1"/>
    <w:rsid w:val="00A640D9"/>
  </w:style>
  <w:style w:type="character" w:customStyle="1" w:styleId="WW8Num160z2">
    <w:name w:val="WW8Num160z2"/>
    <w:rsid w:val="00A640D9"/>
  </w:style>
  <w:style w:type="character" w:customStyle="1" w:styleId="WW8Num160z3">
    <w:name w:val="WW8Num160z3"/>
    <w:rsid w:val="00A640D9"/>
  </w:style>
  <w:style w:type="character" w:customStyle="1" w:styleId="WW8Num160z4">
    <w:name w:val="WW8Num160z4"/>
    <w:rsid w:val="00A640D9"/>
  </w:style>
  <w:style w:type="character" w:customStyle="1" w:styleId="WW8Num160z5">
    <w:name w:val="WW8Num160z5"/>
    <w:rsid w:val="00A640D9"/>
  </w:style>
  <w:style w:type="character" w:customStyle="1" w:styleId="WW8Num160z6">
    <w:name w:val="WW8Num160z6"/>
    <w:rsid w:val="00A640D9"/>
  </w:style>
  <w:style w:type="character" w:customStyle="1" w:styleId="WW8Num160z7">
    <w:name w:val="WW8Num160z7"/>
    <w:rsid w:val="00A640D9"/>
  </w:style>
  <w:style w:type="character" w:customStyle="1" w:styleId="WW8Num160z8">
    <w:name w:val="WW8Num160z8"/>
    <w:rsid w:val="00A640D9"/>
  </w:style>
  <w:style w:type="character" w:customStyle="1" w:styleId="WW8Num161z0">
    <w:name w:val="WW8Num161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61z1">
    <w:name w:val="WW8Num161z1"/>
    <w:rsid w:val="00A640D9"/>
  </w:style>
  <w:style w:type="character" w:customStyle="1" w:styleId="WW8Num161z2">
    <w:name w:val="WW8Num161z2"/>
    <w:rsid w:val="00A640D9"/>
  </w:style>
  <w:style w:type="character" w:customStyle="1" w:styleId="WW8Num161z3">
    <w:name w:val="WW8Num161z3"/>
    <w:rsid w:val="00A640D9"/>
  </w:style>
  <w:style w:type="character" w:customStyle="1" w:styleId="WW8Num161z4">
    <w:name w:val="WW8Num161z4"/>
    <w:rsid w:val="00A640D9"/>
  </w:style>
  <w:style w:type="character" w:customStyle="1" w:styleId="WW8Num161z5">
    <w:name w:val="WW8Num161z5"/>
    <w:rsid w:val="00A640D9"/>
  </w:style>
  <w:style w:type="character" w:customStyle="1" w:styleId="WW8Num161z6">
    <w:name w:val="WW8Num161z6"/>
    <w:rsid w:val="00A640D9"/>
  </w:style>
  <w:style w:type="character" w:customStyle="1" w:styleId="WW8Num161z7">
    <w:name w:val="WW8Num161z7"/>
    <w:rsid w:val="00A640D9"/>
  </w:style>
  <w:style w:type="character" w:customStyle="1" w:styleId="WW8Num161z8">
    <w:name w:val="WW8Num161z8"/>
    <w:rsid w:val="00A640D9"/>
  </w:style>
  <w:style w:type="character" w:customStyle="1" w:styleId="WW8Num162z0">
    <w:name w:val="WW8Num162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62z1">
    <w:name w:val="WW8Num162z1"/>
    <w:rsid w:val="00A640D9"/>
  </w:style>
  <w:style w:type="character" w:customStyle="1" w:styleId="WW8Num162z2">
    <w:name w:val="WW8Num162z2"/>
    <w:rsid w:val="00A640D9"/>
  </w:style>
  <w:style w:type="character" w:customStyle="1" w:styleId="WW8Num162z3">
    <w:name w:val="WW8Num162z3"/>
    <w:rsid w:val="00A640D9"/>
  </w:style>
  <w:style w:type="character" w:customStyle="1" w:styleId="WW8Num162z4">
    <w:name w:val="WW8Num162z4"/>
    <w:rsid w:val="00A640D9"/>
  </w:style>
  <w:style w:type="character" w:customStyle="1" w:styleId="WW8Num162z5">
    <w:name w:val="WW8Num162z5"/>
    <w:rsid w:val="00A640D9"/>
  </w:style>
  <w:style w:type="character" w:customStyle="1" w:styleId="WW8Num162z6">
    <w:name w:val="WW8Num162z6"/>
    <w:rsid w:val="00A640D9"/>
  </w:style>
  <w:style w:type="character" w:customStyle="1" w:styleId="WW8Num162z7">
    <w:name w:val="WW8Num162z7"/>
    <w:rsid w:val="00A640D9"/>
  </w:style>
  <w:style w:type="character" w:customStyle="1" w:styleId="WW8Num162z8">
    <w:name w:val="WW8Num162z8"/>
    <w:rsid w:val="00A640D9"/>
  </w:style>
  <w:style w:type="character" w:customStyle="1" w:styleId="WW8Num163z0">
    <w:name w:val="WW8Num163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63z1">
    <w:name w:val="WW8Num163z1"/>
    <w:rsid w:val="00A640D9"/>
  </w:style>
  <w:style w:type="character" w:customStyle="1" w:styleId="WW8Num163z2">
    <w:name w:val="WW8Num163z2"/>
    <w:rsid w:val="00A640D9"/>
  </w:style>
  <w:style w:type="character" w:customStyle="1" w:styleId="WW8Num163z3">
    <w:name w:val="WW8Num163z3"/>
    <w:rsid w:val="00A640D9"/>
  </w:style>
  <w:style w:type="character" w:customStyle="1" w:styleId="WW8Num163z4">
    <w:name w:val="WW8Num163z4"/>
    <w:rsid w:val="00A640D9"/>
  </w:style>
  <w:style w:type="character" w:customStyle="1" w:styleId="WW8Num163z5">
    <w:name w:val="WW8Num163z5"/>
    <w:rsid w:val="00A640D9"/>
  </w:style>
  <w:style w:type="character" w:customStyle="1" w:styleId="WW8Num163z6">
    <w:name w:val="WW8Num163z6"/>
    <w:rsid w:val="00A640D9"/>
  </w:style>
  <w:style w:type="character" w:customStyle="1" w:styleId="WW8Num163z7">
    <w:name w:val="WW8Num163z7"/>
    <w:rsid w:val="00A640D9"/>
  </w:style>
  <w:style w:type="character" w:customStyle="1" w:styleId="WW8Num163z8">
    <w:name w:val="WW8Num163z8"/>
    <w:rsid w:val="00A640D9"/>
  </w:style>
  <w:style w:type="character" w:customStyle="1" w:styleId="WW8Num164z0">
    <w:name w:val="WW8Num164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64z1">
    <w:name w:val="WW8Num164z1"/>
    <w:rsid w:val="00A640D9"/>
  </w:style>
  <w:style w:type="character" w:customStyle="1" w:styleId="WW8Num164z2">
    <w:name w:val="WW8Num164z2"/>
    <w:rsid w:val="00A640D9"/>
  </w:style>
  <w:style w:type="character" w:customStyle="1" w:styleId="WW8Num164z3">
    <w:name w:val="WW8Num164z3"/>
    <w:rsid w:val="00A640D9"/>
  </w:style>
  <w:style w:type="character" w:customStyle="1" w:styleId="WW8Num164z4">
    <w:name w:val="WW8Num164z4"/>
    <w:rsid w:val="00A640D9"/>
  </w:style>
  <w:style w:type="character" w:customStyle="1" w:styleId="WW8Num164z5">
    <w:name w:val="WW8Num164z5"/>
    <w:rsid w:val="00A640D9"/>
  </w:style>
  <w:style w:type="character" w:customStyle="1" w:styleId="WW8Num164z6">
    <w:name w:val="WW8Num164z6"/>
    <w:rsid w:val="00A640D9"/>
  </w:style>
  <w:style w:type="character" w:customStyle="1" w:styleId="WW8Num164z7">
    <w:name w:val="WW8Num164z7"/>
    <w:rsid w:val="00A640D9"/>
  </w:style>
  <w:style w:type="character" w:customStyle="1" w:styleId="WW8Num164z8">
    <w:name w:val="WW8Num164z8"/>
    <w:rsid w:val="00A640D9"/>
  </w:style>
  <w:style w:type="character" w:customStyle="1" w:styleId="WW8Num165z0">
    <w:name w:val="WW8Num165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65z1">
    <w:name w:val="WW8Num165z1"/>
    <w:rsid w:val="00A640D9"/>
  </w:style>
  <w:style w:type="character" w:customStyle="1" w:styleId="WW8Num165z2">
    <w:name w:val="WW8Num165z2"/>
    <w:rsid w:val="00A640D9"/>
  </w:style>
  <w:style w:type="character" w:customStyle="1" w:styleId="WW8Num165z3">
    <w:name w:val="WW8Num165z3"/>
    <w:rsid w:val="00A640D9"/>
  </w:style>
  <w:style w:type="character" w:customStyle="1" w:styleId="WW8Num165z4">
    <w:name w:val="WW8Num165z4"/>
    <w:rsid w:val="00A640D9"/>
  </w:style>
  <w:style w:type="character" w:customStyle="1" w:styleId="WW8Num165z5">
    <w:name w:val="WW8Num165z5"/>
    <w:rsid w:val="00A640D9"/>
  </w:style>
  <w:style w:type="character" w:customStyle="1" w:styleId="WW8Num165z6">
    <w:name w:val="WW8Num165z6"/>
    <w:rsid w:val="00A640D9"/>
  </w:style>
  <w:style w:type="character" w:customStyle="1" w:styleId="WW8Num165z7">
    <w:name w:val="WW8Num165z7"/>
    <w:rsid w:val="00A640D9"/>
  </w:style>
  <w:style w:type="character" w:customStyle="1" w:styleId="WW8Num165z8">
    <w:name w:val="WW8Num165z8"/>
    <w:rsid w:val="00A640D9"/>
  </w:style>
  <w:style w:type="character" w:customStyle="1" w:styleId="WW8Num166z0">
    <w:name w:val="WW8Num166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66z1">
    <w:name w:val="WW8Num166z1"/>
    <w:rsid w:val="00A640D9"/>
  </w:style>
  <w:style w:type="character" w:customStyle="1" w:styleId="WW8Num166z2">
    <w:name w:val="WW8Num166z2"/>
    <w:rsid w:val="00A640D9"/>
  </w:style>
  <w:style w:type="character" w:customStyle="1" w:styleId="WW8Num166z3">
    <w:name w:val="WW8Num166z3"/>
    <w:rsid w:val="00A640D9"/>
  </w:style>
  <w:style w:type="character" w:customStyle="1" w:styleId="WW8Num166z4">
    <w:name w:val="WW8Num166z4"/>
    <w:rsid w:val="00A640D9"/>
  </w:style>
  <w:style w:type="character" w:customStyle="1" w:styleId="WW8Num166z5">
    <w:name w:val="WW8Num166z5"/>
    <w:rsid w:val="00A640D9"/>
  </w:style>
  <w:style w:type="character" w:customStyle="1" w:styleId="WW8Num166z6">
    <w:name w:val="WW8Num166z6"/>
    <w:rsid w:val="00A640D9"/>
  </w:style>
  <w:style w:type="character" w:customStyle="1" w:styleId="WW8Num166z7">
    <w:name w:val="WW8Num166z7"/>
    <w:rsid w:val="00A640D9"/>
  </w:style>
  <w:style w:type="character" w:customStyle="1" w:styleId="WW8Num166z8">
    <w:name w:val="WW8Num166z8"/>
    <w:rsid w:val="00A640D9"/>
  </w:style>
  <w:style w:type="character" w:customStyle="1" w:styleId="WW8Num167z0">
    <w:name w:val="WW8Num167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67z1">
    <w:name w:val="WW8Num167z1"/>
    <w:rsid w:val="00A640D9"/>
  </w:style>
  <w:style w:type="character" w:customStyle="1" w:styleId="WW8Num167z2">
    <w:name w:val="WW8Num167z2"/>
    <w:rsid w:val="00A640D9"/>
  </w:style>
  <w:style w:type="character" w:customStyle="1" w:styleId="WW8Num167z3">
    <w:name w:val="WW8Num167z3"/>
    <w:rsid w:val="00A640D9"/>
  </w:style>
  <w:style w:type="character" w:customStyle="1" w:styleId="WW8Num167z4">
    <w:name w:val="WW8Num167z4"/>
    <w:rsid w:val="00A640D9"/>
  </w:style>
  <w:style w:type="character" w:customStyle="1" w:styleId="WW8Num167z5">
    <w:name w:val="WW8Num167z5"/>
    <w:rsid w:val="00A640D9"/>
  </w:style>
  <w:style w:type="character" w:customStyle="1" w:styleId="WW8Num167z6">
    <w:name w:val="WW8Num167z6"/>
    <w:rsid w:val="00A640D9"/>
  </w:style>
  <w:style w:type="character" w:customStyle="1" w:styleId="WW8Num167z7">
    <w:name w:val="WW8Num167z7"/>
    <w:rsid w:val="00A640D9"/>
  </w:style>
  <w:style w:type="character" w:customStyle="1" w:styleId="WW8Num167z8">
    <w:name w:val="WW8Num167z8"/>
    <w:rsid w:val="00A640D9"/>
  </w:style>
  <w:style w:type="character" w:customStyle="1" w:styleId="WW8Num168z0">
    <w:name w:val="WW8Num168z0"/>
    <w:rsid w:val="00A640D9"/>
  </w:style>
  <w:style w:type="character" w:customStyle="1" w:styleId="WW8Num168z1">
    <w:name w:val="WW8Num168z1"/>
    <w:rsid w:val="00A640D9"/>
  </w:style>
  <w:style w:type="character" w:customStyle="1" w:styleId="WW8Num168z2">
    <w:name w:val="WW8Num168z2"/>
    <w:rsid w:val="00A640D9"/>
  </w:style>
  <w:style w:type="character" w:customStyle="1" w:styleId="WW8Num168z3">
    <w:name w:val="WW8Num168z3"/>
    <w:rsid w:val="00A640D9"/>
  </w:style>
  <w:style w:type="character" w:customStyle="1" w:styleId="WW8Num168z4">
    <w:name w:val="WW8Num168z4"/>
    <w:rsid w:val="00A640D9"/>
  </w:style>
  <w:style w:type="character" w:customStyle="1" w:styleId="WW8Num168z5">
    <w:name w:val="WW8Num168z5"/>
    <w:rsid w:val="00A640D9"/>
  </w:style>
  <w:style w:type="character" w:customStyle="1" w:styleId="WW8Num168z6">
    <w:name w:val="WW8Num168z6"/>
    <w:rsid w:val="00A640D9"/>
  </w:style>
  <w:style w:type="character" w:customStyle="1" w:styleId="WW8Num168z7">
    <w:name w:val="WW8Num168z7"/>
    <w:rsid w:val="00A640D9"/>
  </w:style>
  <w:style w:type="character" w:customStyle="1" w:styleId="WW8Num168z8">
    <w:name w:val="WW8Num168z8"/>
    <w:rsid w:val="00A640D9"/>
  </w:style>
  <w:style w:type="character" w:customStyle="1" w:styleId="WW8Num169z0">
    <w:name w:val="WW8Num169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69z1">
    <w:name w:val="WW8Num169z1"/>
    <w:rsid w:val="00A640D9"/>
  </w:style>
  <w:style w:type="character" w:customStyle="1" w:styleId="WW8Num169z2">
    <w:name w:val="WW8Num169z2"/>
    <w:rsid w:val="00A640D9"/>
  </w:style>
  <w:style w:type="character" w:customStyle="1" w:styleId="WW8Num169z3">
    <w:name w:val="WW8Num169z3"/>
    <w:rsid w:val="00A640D9"/>
  </w:style>
  <w:style w:type="character" w:customStyle="1" w:styleId="WW8Num169z4">
    <w:name w:val="WW8Num169z4"/>
    <w:rsid w:val="00A640D9"/>
  </w:style>
  <w:style w:type="character" w:customStyle="1" w:styleId="WW8Num169z5">
    <w:name w:val="WW8Num169z5"/>
    <w:rsid w:val="00A640D9"/>
  </w:style>
  <w:style w:type="character" w:customStyle="1" w:styleId="WW8Num169z6">
    <w:name w:val="WW8Num169z6"/>
    <w:rsid w:val="00A640D9"/>
  </w:style>
  <w:style w:type="character" w:customStyle="1" w:styleId="WW8Num169z7">
    <w:name w:val="WW8Num169z7"/>
    <w:rsid w:val="00A640D9"/>
  </w:style>
  <w:style w:type="character" w:customStyle="1" w:styleId="WW8Num169z8">
    <w:name w:val="WW8Num169z8"/>
    <w:rsid w:val="00A640D9"/>
  </w:style>
  <w:style w:type="character" w:customStyle="1" w:styleId="WW8Num170z0">
    <w:name w:val="WW8Num170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bg-BG"/>
    </w:rPr>
  </w:style>
  <w:style w:type="character" w:customStyle="1" w:styleId="WW8Num170z1">
    <w:name w:val="WW8Num170z1"/>
    <w:rsid w:val="00A640D9"/>
  </w:style>
  <w:style w:type="character" w:customStyle="1" w:styleId="WW8Num170z2">
    <w:name w:val="WW8Num170z2"/>
    <w:rsid w:val="00A640D9"/>
  </w:style>
  <w:style w:type="character" w:customStyle="1" w:styleId="WW8Num170z3">
    <w:name w:val="WW8Num170z3"/>
    <w:rsid w:val="00A640D9"/>
  </w:style>
  <w:style w:type="character" w:customStyle="1" w:styleId="WW8Num170z4">
    <w:name w:val="WW8Num170z4"/>
    <w:rsid w:val="00A640D9"/>
  </w:style>
  <w:style w:type="character" w:customStyle="1" w:styleId="WW8Num170z5">
    <w:name w:val="WW8Num170z5"/>
    <w:rsid w:val="00A640D9"/>
  </w:style>
  <w:style w:type="character" w:customStyle="1" w:styleId="WW8Num170z6">
    <w:name w:val="WW8Num170z6"/>
    <w:rsid w:val="00A640D9"/>
  </w:style>
  <w:style w:type="character" w:customStyle="1" w:styleId="WW8Num170z7">
    <w:name w:val="WW8Num170z7"/>
    <w:rsid w:val="00A640D9"/>
  </w:style>
  <w:style w:type="character" w:customStyle="1" w:styleId="WW8Num170z8">
    <w:name w:val="WW8Num170z8"/>
    <w:rsid w:val="00A640D9"/>
  </w:style>
  <w:style w:type="character" w:customStyle="1" w:styleId="WW8Num171z0">
    <w:name w:val="WW8Num171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71z1">
    <w:name w:val="WW8Num171z1"/>
    <w:rsid w:val="00A640D9"/>
  </w:style>
  <w:style w:type="character" w:customStyle="1" w:styleId="WW8Num171z2">
    <w:name w:val="WW8Num171z2"/>
    <w:rsid w:val="00A640D9"/>
  </w:style>
  <w:style w:type="character" w:customStyle="1" w:styleId="WW8Num171z3">
    <w:name w:val="WW8Num171z3"/>
    <w:rsid w:val="00A640D9"/>
  </w:style>
  <w:style w:type="character" w:customStyle="1" w:styleId="WW8Num171z4">
    <w:name w:val="WW8Num171z4"/>
    <w:rsid w:val="00A640D9"/>
  </w:style>
  <w:style w:type="character" w:customStyle="1" w:styleId="WW8Num171z5">
    <w:name w:val="WW8Num171z5"/>
    <w:rsid w:val="00A640D9"/>
  </w:style>
  <w:style w:type="character" w:customStyle="1" w:styleId="WW8Num171z6">
    <w:name w:val="WW8Num171z6"/>
    <w:rsid w:val="00A640D9"/>
  </w:style>
  <w:style w:type="character" w:customStyle="1" w:styleId="WW8Num171z7">
    <w:name w:val="WW8Num171z7"/>
    <w:rsid w:val="00A640D9"/>
  </w:style>
  <w:style w:type="character" w:customStyle="1" w:styleId="WW8Num171z8">
    <w:name w:val="WW8Num171z8"/>
    <w:rsid w:val="00A640D9"/>
  </w:style>
  <w:style w:type="character" w:customStyle="1" w:styleId="WW8Num172z0">
    <w:name w:val="WW8Num172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72z1">
    <w:name w:val="WW8Num172z1"/>
    <w:rsid w:val="00A640D9"/>
  </w:style>
  <w:style w:type="character" w:customStyle="1" w:styleId="WW8Num172z2">
    <w:name w:val="WW8Num172z2"/>
    <w:rsid w:val="00A640D9"/>
  </w:style>
  <w:style w:type="character" w:customStyle="1" w:styleId="WW8Num172z3">
    <w:name w:val="WW8Num172z3"/>
    <w:rsid w:val="00A640D9"/>
  </w:style>
  <w:style w:type="character" w:customStyle="1" w:styleId="WW8Num172z4">
    <w:name w:val="WW8Num172z4"/>
    <w:rsid w:val="00A640D9"/>
  </w:style>
  <w:style w:type="character" w:customStyle="1" w:styleId="WW8Num172z5">
    <w:name w:val="WW8Num172z5"/>
    <w:rsid w:val="00A640D9"/>
  </w:style>
  <w:style w:type="character" w:customStyle="1" w:styleId="WW8Num172z6">
    <w:name w:val="WW8Num172z6"/>
    <w:rsid w:val="00A640D9"/>
  </w:style>
  <w:style w:type="character" w:customStyle="1" w:styleId="WW8Num172z7">
    <w:name w:val="WW8Num172z7"/>
    <w:rsid w:val="00A640D9"/>
  </w:style>
  <w:style w:type="character" w:customStyle="1" w:styleId="WW8Num172z8">
    <w:name w:val="WW8Num172z8"/>
    <w:rsid w:val="00A640D9"/>
  </w:style>
  <w:style w:type="character" w:customStyle="1" w:styleId="WW8Num173z0">
    <w:name w:val="WW8Num173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en-US"/>
    </w:rPr>
  </w:style>
  <w:style w:type="character" w:customStyle="1" w:styleId="WW8Num173z1">
    <w:name w:val="WW8Num173z1"/>
    <w:rsid w:val="00A640D9"/>
  </w:style>
  <w:style w:type="character" w:customStyle="1" w:styleId="WW8Num173z2">
    <w:name w:val="WW8Num173z2"/>
    <w:rsid w:val="00A640D9"/>
  </w:style>
  <w:style w:type="character" w:customStyle="1" w:styleId="WW8Num173z3">
    <w:name w:val="WW8Num173z3"/>
    <w:rsid w:val="00A640D9"/>
  </w:style>
  <w:style w:type="character" w:customStyle="1" w:styleId="WW8Num173z4">
    <w:name w:val="WW8Num173z4"/>
    <w:rsid w:val="00A640D9"/>
  </w:style>
  <w:style w:type="character" w:customStyle="1" w:styleId="WW8Num173z5">
    <w:name w:val="WW8Num173z5"/>
    <w:rsid w:val="00A640D9"/>
  </w:style>
  <w:style w:type="character" w:customStyle="1" w:styleId="WW8Num173z6">
    <w:name w:val="WW8Num173z6"/>
    <w:rsid w:val="00A640D9"/>
  </w:style>
  <w:style w:type="character" w:customStyle="1" w:styleId="WW8Num173z7">
    <w:name w:val="WW8Num173z7"/>
    <w:rsid w:val="00A640D9"/>
  </w:style>
  <w:style w:type="character" w:customStyle="1" w:styleId="WW8Num173z8">
    <w:name w:val="WW8Num173z8"/>
    <w:rsid w:val="00A640D9"/>
  </w:style>
  <w:style w:type="character" w:customStyle="1" w:styleId="WW8Num174z0">
    <w:name w:val="WW8Num174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74z1">
    <w:name w:val="WW8Num174z1"/>
    <w:rsid w:val="00A640D9"/>
  </w:style>
  <w:style w:type="character" w:customStyle="1" w:styleId="WW8Num174z2">
    <w:name w:val="WW8Num174z2"/>
    <w:rsid w:val="00A640D9"/>
  </w:style>
  <w:style w:type="character" w:customStyle="1" w:styleId="WW8Num174z3">
    <w:name w:val="WW8Num174z3"/>
    <w:rsid w:val="00A640D9"/>
  </w:style>
  <w:style w:type="character" w:customStyle="1" w:styleId="WW8Num174z4">
    <w:name w:val="WW8Num174z4"/>
    <w:rsid w:val="00A640D9"/>
  </w:style>
  <w:style w:type="character" w:customStyle="1" w:styleId="WW8Num174z5">
    <w:name w:val="WW8Num174z5"/>
    <w:rsid w:val="00A640D9"/>
  </w:style>
  <w:style w:type="character" w:customStyle="1" w:styleId="WW8Num174z6">
    <w:name w:val="WW8Num174z6"/>
    <w:rsid w:val="00A640D9"/>
  </w:style>
  <w:style w:type="character" w:customStyle="1" w:styleId="WW8Num174z7">
    <w:name w:val="WW8Num174z7"/>
    <w:rsid w:val="00A640D9"/>
  </w:style>
  <w:style w:type="character" w:customStyle="1" w:styleId="WW8Num174z8">
    <w:name w:val="WW8Num174z8"/>
    <w:rsid w:val="00A640D9"/>
  </w:style>
  <w:style w:type="character" w:customStyle="1" w:styleId="WW8Num175z0">
    <w:name w:val="WW8Num175z0"/>
    <w:rsid w:val="00A640D9"/>
    <w:rPr>
      <w:rFonts w:ascii="Arial" w:hAnsi="Arial" w:cs="Arial"/>
      <w:b w:val="0"/>
      <w:sz w:val="20"/>
      <w:lang w:val="en-US"/>
    </w:rPr>
  </w:style>
  <w:style w:type="character" w:customStyle="1" w:styleId="WW8Num175z1">
    <w:name w:val="WW8Num175z1"/>
    <w:rsid w:val="00A640D9"/>
  </w:style>
  <w:style w:type="character" w:customStyle="1" w:styleId="WW8Num175z2">
    <w:name w:val="WW8Num175z2"/>
    <w:rsid w:val="00A640D9"/>
  </w:style>
  <w:style w:type="character" w:customStyle="1" w:styleId="WW8Num175z3">
    <w:name w:val="WW8Num175z3"/>
    <w:rsid w:val="00A640D9"/>
  </w:style>
  <w:style w:type="character" w:customStyle="1" w:styleId="WW8Num175z4">
    <w:name w:val="WW8Num175z4"/>
    <w:rsid w:val="00A640D9"/>
  </w:style>
  <w:style w:type="character" w:customStyle="1" w:styleId="WW8Num175z5">
    <w:name w:val="WW8Num175z5"/>
    <w:rsid w:val="00A640D9"/>
  </w:style>
  <w:style w:type="character" w:customStyle="1" w:styleId="WW8Num175z6">
    <w:name w:val="WW8Num175z6"/>
    <w:rsid w:val="00A640D9"/>
  </w:style>
  <w:style w:type="character" w:customStyle="1" w:styleId="WW8Num175z7">
    <w:name w:val="WW8Num175z7"/>
    <w:rsid w:val="00A640D9"/>
  </w:style>
  <w:style w:type="character" w:customStyle="1" w:styleId="WW8Num175z8">
    <w:name w:val="WW8Num175z8"/>
    <w:rsid w:val="00A640D9"/>
  </w:style>
  <w:style w:type="character" w:customStyle="1" w:styleId="WW8Num176z0">
    <w:name w:val="WW8Num176z0"/>
    <w:rsid w:val="00A640D9"/>
    <w:rPr>
      <w:rFonts w:ascii="Arial" w:hAnsi="Arial" w:cs="Arial"/>
      <w:b w:val="0"/>
      <w:sz w:val="20"/>
      <w:lang w:val="en-US"/>
    </w:rPr>
  </w:style>
  <w:style w:type="character" w:customStyle="1" w:styleId="WW8Num176z1">
    <w:name w:val="WW8Num176z1"/>
    <w:rsid w:val="00A640D9"/>
  </w:style>
  <w:style w:type="character" w:customStyle="1" w:styleId="WW8Num176z2">
    <w:name w:val="WW8Num176z2"/>
    <w:rsid w:val="00A640D9"/>
  </w:style>
  <w:style w:type="character" w:customStyle="1" w:styleId="WW8Num176z3">
    <w:name w:val="WW8Num176z3"/>
    <w:rsid w:val="00A640D9"/>
  </w:style>
  <w:style w:type="character" w:customStyle="1" w:styleId="WW8Num176z4">
    <w:name w:val="WW8Num176z4"/>
    <w:rsid w:val="00A640D9"/>
  </w:style>
  <w:style w:type="character" w:customStyle="1" w:styleId="WW8Num176z5">
    <w:name w:val="WW8Num176z5"/>
    <w:rsid w:val="00A640D9"/>
  </w:style>
  <w:style w:type="character" w:customStyle="1" w:styleId="WW8Num176z6">
    <w:name w:val="WW8Num176z6"/>
    <w:rsid w:val="00A640D9"/>
  </w:style>
  <w:style w:type="character" w:customStyle="1" w:styleId="WW8Num176z7">
    <w:name w:val="WW8Num176z7"/>
    <w:rsid w:val="00A640D9"/>
  </w:style>
  <w:style w:type="character" w:customStyle="1" w:styleId="WW8Num176z8">
    <w:name w:val="WW8Num176z8"/>
    <w:rsid w:val="00A640D9"/>
  </w:style>
  <w:style w:type="character" w:customStyle="1" w:styleId="WW8Num177z0">
    <w:name w:val="WW8Num177z0"/>
    <w:rsid w:val="00A640D9"/>
  </w:style>
  <w:style w:type="character" w:customStyle="1" w:styleId="WW8Num177z1">
    <w:name w:val="WW8Num177z1"/>
    <w:rsid w:val="00A640D9"/>
  </w:style>
  <w:style w:type="character" w:customStyle="1" w:styleId="WW8Num177z2">
    <w:name w:val="WW8Num177z2"/>
    <w:rsid w:val="00A640D9"/>
  </w:style>
  <w:style w:type="character" w:customStyle="1" w:styleId="WW8Num177z3">
    <w:name w:val="WW8Num177z3"/>
    <w:rsid w:val="00A640D9"/>
  </w:style>
  <w:style w:type="character" w:customStyle="1" w:styleId="WW8Num177z4">
    <w:name w:val="WW8Num177z4"/>
    <w:rsid w:val="00A640D9"/>
  </w:style>
  <w:style w:type="character" w:customStyle="1" w:styleId="WW8Num177z5">
    <w:name w:val="WW8Num177z5"/>
    <w:rsid w:val="00A640D9"/>
  </w:style>
  <w:style w:type="character" w:customStyle="1" w:styleId="WW8Num177z6">
    <w:name w:val="WW8Num177z6"/>
    <w:rsid w:val="00A640D9"/>
  </w:style>
  <w:style w:type="character" w:customStyle="1" w:styleId="WW8Num177z7">
    <w:name w:val="WW8Num177z7"/>
    <w:rsid w:val="00A640D9"/>
  </w:style>
  <w:style w:type="character" w:customStyle="1" w:styleId="WW8Num177z8">
    <w:name w:val="WW8Num177z8"/>
    <w:rsid w:val="00A640D9"/>
  </w:style>
  <w:style w:type="character" w:customStyle="1" w:styleId="WW8Num178z0">
    <w:name w:val="WW8Num17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79z0">
    <w:name w:val="WW8Num179z0"/>
    <w:rsid w:val="00A640D9"/>
    <w:rPr>
      <w:rFonts w:ascii="Arial" w:hAnsi="Arial" w:cs="Arial"/>
      <w:sz w:val="20"/>
      <w:lang w:val="bg-BG"/>
    </w:rPr>
  </w:style>
  <w:style w:type="character" w:customStyle="1" w:styleId="WW8Num179z1">
    <w:name w:val="WW8Num179z1"/>
    <w:rsid w:val="00A640D9"/>
  </w:style>
  <w:style w:type="character" w:customStyle="1" w:styleId="WW8Num179z2">
    <w:name w:val="WW8Num179z2"/>
    <w:rsid w:val="00A640D9"/>
  </w:style>
  <w:style w:type="character" w:customStyle="1" w:styleId="WW8Num179z3">
    <w:name w:val="WW8Num179z3"/>
    <w:rsid w:val="00A640D9"/>
  </w:style>
  <w:style w:type="character" w:customStyle="1" w:styleId="WW8Num179z4">
    <w:name w:val="WW8Num179z4"/>
    <w:rsid w:val="00A640D9"/>
  </w:style>
  <w:style w:type="character" w:customStyle="1" w:styleId="WW8Num179z5">
    <w:name w:val="WW8Num179z5"/>
    <w:rsid w:val="00A640D9"/>
  </w:style>
  <w:style w:type="character" w:customStyle="1" w:styleId="WW8Num179z6">
    <w:name w:val="WW8Num179z6"/>
    <w:rsid w:val="00A640D9"/>
  </w:style>
  <w:style w:type="character" w:customStyle="1" w:styleId="WW8Num179z7">
    <w:name w:val="WW8Num179z7"/>
    <w:rsid w:val="00A640D9"/>
  </w:style>
  <w:style w:type="character" w:customStyle="1" w:styleId="WW8Num179z8">
    <w:name w:val="WW8Num179z8"/>
    <w:rsid w:val="00A640D9"/>
  </w:style>
  <w:style w:type="character" w:customStyle="1" w:styleId="WW8Num180z0">
    <w:name w:val="WW8Num18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81z0">
    <w:name w:val="WW8Num181z0"/>
    <w:rsid w:val="00A640D9"/>
    <w:rPr>
      <w:rFonts w:ascii="Times New Roman" w:hAnsi="Times New Roman" w:cs="Times New Roman"/>
      <w:sz w:val="20"/>
      <w:szCs w:val="20"/>
      <w:lang w:val="ru-RU"/>
    </w:rPr>
  </w:style>
  <w:style w:type="character" w:customStyle="1" w:styleId="WW8Num182z0">
    <w:name w:val="WW8Num182z0"/>
    <w:rsid w:val="00A640D9"/>
  </w:style>
  <w:style w:type="character" w:customStyle="1" w:styleId="WW8Num182z1">
    <w:name w:val="WW8Num182z1"/>
    <w:rsid w:val="00A640D9"/>
  </w:style>
  <w:style w:type="character" w:customStyle="1" w:styleId="WW8Num182z2">
    <w:name w:val="WW8Num182z2"/>
    <w:rsid w:val="00A640D9"/>
  </w:style>
  <w:style w:type="character" w:customStyle="1" w:styleId="WW8Num182z3">
    <w:name w:val="WW8Num182z3"/>
    <w:rsid w:val="00A640D9"/>
  </w:style>
  <w:style w:type="character" w:customStyle="1" w:styleId="WW8Num182z4">
    <w:name w:val="WW8Num182z4"/>
    <w:rsid w:val="00A640D9"/>
  </w:style>
  <w:style w:type="character" w:customStyle="1" w:styleId="WW8Num182z5">
    <w:name w:val="WW8Num182z5"/>
    <w:rsid w:val="00A640D9"/>
  </w:style>
  <w:style w:type="character" w:customStyle="1" w:styleId="WW8Num182z6">
    <w:name w:val="WW8Num182z6"/>
    <w:rsid w:val="00A640D9"/>
  </w:style>
  <w:style w:type="character" w:customStyle="1" w:styleId="WW8Num182z7">
    <w:name w:val="WW8Num182z7"/>
    <w:rsid w:val="00A640D9"/>
  </w:style>
  <w:style w:type="character" w:customStyle="1" w:styleId="WW8Num182z8">
    <w:name w:val="WW8Num182z8"/>
    <w:rsid w:val="00A640D9"/>
  </w:style>
  <w:style w:type="character" w:customStyle="1" w:styleId="WW8Num183z0">
    <w:name w:val="WW8Num183z0"/>
    <w:rsid w:val="00A640D9"/>
    <w:rPr>
      <w:rFonts w:ascii="Hebar" w:hAnsi="Hebar" w:cs="Hebar"/>
      <w:b w:val="0"/>
      <w:i w:val="0"/>
      <w:strike w:val="0"/>
      <w:dstrike w:val="0"/>
      <w:sz w:val="24"/>
      <w:szCs w:val="22"/>
      <w:u w:val="none"/>
      <w:lang w:val="bg-BG"/>
    </w:rPr>
  </w:style>
  <w:style w:type="character" w:customStyle="1" w:styleId="WW8Num184z0">
    <w:name w:val="WW8Num184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85z0">
    <w:name w:val="WW8Num185z0"/>
    <w:rsid w:val="00A640D9"/>
    <w:rPr>
      <w:rFonts w:ascii="Times New Roman" w:hAnsi="Times New Roman" w:cs="Times New Roman"/>
      <w:b w:val="0"/>
      <w:i w:val="0"/>
      <w:sz w:val="20"/>
      <w:szCs w:val="20"/>
      <w:u w:val="none"/>
      <w:lang w:val="bg-BG"/>
    </w:rPr>
  </w:style>
  <w:style w:type="character" w:customStyle="1" w:styleId="WW8Num186z0">
    <w:name w:val="WW8Num186z0"/>
    <w:rsid w:val="00A640D9"/>
    <w:rPr>
      <w:sz w:val="20"/>
      <w:lang w:val="bg-BG"/>
    </w:rPr>
  </w:style>
  <w:style w:type="character" w:customStyle="1" w:styleId="WW8Num186z1">
    <w:name w:val="WW8Num186z1"/>
    <w:rsid w:val="00A640D9"/>
  </w:style>
  <w:style w:type="character" w:customStyle="1" w:styleId="WW8Num186z2">
    <w:name w:val="WW8Num186z2"/>
    <w:rsid w:val="00A640D9"/>
  </w:style>
  <w:style w:type="character" w:customStyle="1" w:styleId="WW8Num186z3">
    <w:name w:val="WW8Num186z3"/>
    <w:rsid w:val="00A640D9"/>
  </w:style>
  <w:style w:type="character" w:customStyle="1" w:styleId="WW8Num186z4">
    <w:name w:val="WW8Num186z4"/>
    <w:rsid w:val="00A640D9"/>
  </w:style>
  <w:style w:type="character" w:customStyle="1" w:styleId="WW8Num186z5">
    <w:name w:val="WW8Num186z5"/>
    <w:rsid w:val="00A640D9"/>
  </w:style>
  <w:style w:type="character" w:customStyle="1" w:styleId="WW8Num186z6">
    <w:name w:val="WW8Num186z6"/>
    <w:rsid w:val="00A640D9"/>
  </w:style>
  <w:style w:type="character" w:customStyle="1" w:styleId="WW8Num186z7">
    <w:name w:val="WW8Num186z7"/>
    <w:rsid w:val="00A640D9"/>
  </w:style>
  <w:style w:type="character" w:customStyle="1" w:styleId="WW8Num186z8">
    <w:name w:val="WW8Num186z8"/>
    <w:rsid w:val="00A640D9"/>
  </w:style>
  <w:style w:type="character" w:customStyle="1" w:styleId="WW8Num187z0">
    <w:name w:val="WW8Num187z0"/>
    <w:rsid w:val="00A640D9"/>
    <w:rPr>
      <w:rFonts w:ascii="Hebar" w:hAnsi="Hebar" w:cs="Hebar"/>
      <w:b w:val="0"/>
      <w:i w:val="0"/>
      <w:strike w:val="0"/>
      <w:dstrike w:val="0"/>
      <w:sz w:val="22"/>
      <w:u w:val="none"/>
      <w:lang w:val="ru-RU"/>
    </w:rPr>
  </w:style>
  <w:style w:type="character" w:customStyle="1" w:styleId="WW8Num188z0">
    <w:name w:val="WW8Num188z0"/>
    <w:rsid w:val="00A640D9"/>
    <w:rPr>
      <w:rFonts w:ascii="Arial" w:hAnsi="Arial" w:cs="Arial"/>
      <w:sz w:val="20"/>
      <w:lang w:val="ru-RU"/>
    </w:rPr>
  </w:style>
  <w:style w:type="character" w:customStyle="1" w:styleId="WW8Num188z1">
    <w:name w:val="WW8Num188z1"/>
    <w:rsid w:val="00A640D9"/>
  </w:style>
  <w:style w:type="character" w:customStyle="1" w:styleId="WW8Num188z2">
    <w:name w:val="WW8Num188z2"/>
    <w:rsid w:val="00A640D9"/>
  </w:style>
  <w:style w:type="character" w:customStyle="1" w:styleId="WW8Num188z3">
    <w:name w:val="WW8Num188z3"/>
    <w:rsid w:val="00A640D9"/>
  </w:style>
  <w:style w:type="character" w:customStyle="1" w:styleId="WW8Num188z4">
    <w:name w:val="WW8Num188z4"/>
    <w:rsid w:val="00A640D9"/>
  </w:style>
  <w:style w:type="character" w:customStyle="1" w:styleId="WW8Num188z5">
    <w:name w:val="WW8Num188z5"/>
    <w:rsid w:val="00A640D9"/>
  </w:style>
  <w:style w:type="character" w:customStyle="1" w:styleId="WW8Num188z6">
    <w:name w:val="WW8Num188z6"/>
    <w:rsid w:val="00A640D9"/>
  </w:style>
  <w:style w:type="character" w:customStyle="1" w:styleId="WW8Num188z7">
    <w:name w:val="WW8Num188z7"/>
    <w:rsid w:val="00A640D9"/>
  </w:style>
  <w:style w:type="character" w:customStyle="1" w:styleId="WW8Num188z8">
    <w:name w:val="WW8Num188z8"/>
    <w:rsid w:val="00A640D9"/>
  </w:style>
  <w:style w:type="character" w:customStyle="1" w:styleId="WW8NumSt178z0">
    <w:name w:val="WW8NumSt17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DefaultParagraphFont1">
    <w:name w:val="Default Paragraph Font1"/>
    <w:rsid w:val="00A640D9"/>
  </w:style>
  <w:style w:type="character" w:customStyle="1" w:styleId="WW8Num189z0">
    <w:name w:val="WW8Num18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90z0">
    <w:name w:val="WW8Num19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91z0">
    <w:name w:val="WW8Num191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92z0">
    <w:name w:val="WW8Num192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93z0">
    <w:name w:val="WW8Num193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95z0">
    <w:name w:val="WW8Num19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96z0">
    <w:name w:val="WW8Num196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197z0">
    <w:name w:val="WW8Num197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98z0">
    <w:name w:val="WW8Num198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199z0">
    <w:name w:val="WW8Num19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00z0">
    <w:name w:val="WW8Num20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201z0">
    <w:name w:val="WW8Num201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St1z0">
    <w:name w:val="WW8NumSt1z0"/>
    <w:rsid w:val="00A640D9"/>
    <w:rPr>
      <w:rFonts w:ascii="Symbol" w:hAnsi="Symbol" w:cs="Symbol"/>
    </w:rPr>
  </w:style>
  <w:style w:type="character" w:customStyle="1" w:styleId="WW8NumSt18z0">
    <w:name w:val="WW8NumSt18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St32z0">
    <w:name w:val="WW8NumSt32z0"/>
    <w:rsid w:val="00A640D9"/>
    <w:rPr>
      <w:rFonts w:ascii="Hebar" w:hAnsi="Hebar" w:cs="Hebar"/>
      <w:b w:val="0"/>
      <w:i w:val="0"/>
      <w:strike w:val="0"/>
      <w:dstrike w:val="0"/>
      <w:sz w:val="22"/>
      <w:u w:val="none"/>
    </w:rPr>
  </w:style>
  <w:style w:type="character" w:customStyle="1" w:styleId="WW8NumSt39z0">
    <w:name w:val="WW8NumSt39z0"/>
    <w:rsid w:val="00A640D9"/>
    <w:rPr>
      <w:rFonts w:ascii="Wingdings" w:hAnsi="Wingdings" w:cs="Wingdings"/>
      <w:b w:val="0"/>
      <w:i w:val="0"/>
      <w:strike w:val="0"/>
      <w:dstrike w:val="0"/>
      <w:sz w:val="24"/>
      <w:u w:val="none"/>
    </w:rPr>
  </w:style>
  <w:style w:type="character" w:customStyle="1" w:styleId="WW8NumSt42z0">
    <w:name w:val="WW8NumSt42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44z0">
    <w:name w:val="WW8NumSt44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55z0">
    <w:name w:val="WW8NumSt5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60z0">
    <w:name w:val="WW8NumSt6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90z0">
    <w:name w:val="WW8NumSt90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145z0">
    <w:name w:val="WW8NumSt14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148z0">
    <w:name w:val="WW8NumSt148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149z0">
    <w:name w:val="WW8NumSt14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159z0">
    <w:name w:val="WW8NumSt15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163z0">
    <w:name w:val="WW8NumSt163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173z0">
    <w:name w:val="WW8NumSt173z0"/>
    <w:rsid w:val="00A640D9"/>
    <w:rPr>
      <w:rFonts w:ascii="Wingdings" w:hAnsi="Wingdings" w:cs="Wingdings"/>
      <w:b/>
      <w:i w:val="0"/>
      <w:strike w:val="0"/>
      <w:dstrike w:val="0"/>
      <w:sz w:val="24"/>
      <w:u w:val="none"/>
    </w:rPr>
  </w:style>
  <w:style w:type="character" w:customStyle="1" w:styleId="WW8NumSt189z0">
    <w:name w:val="WW8NumSt189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WW8NumSt205z0">
    <w:name w:val="WW8NumSt205z0"/>
    <w:rsid w:val="00A640D9"/>
    <w:rPr>
      <w:rFonts w:ascii="Hebar" w:hAnsi="Hebar" w:cs="Hebar"/>
      <w:b w:val="0"/>
      <w:i w:val="0"/>
      <w:strike w:val="0"/>
      <w:dstrike w:val="0"/>
      <w:sz w:val="24"/>
      <w:u w:val="none"/>
    </w:rPr>
  </w:style>
  <w:style w:type="character" w:customStyle="1" w:styleId="FooterChar">
    <w:name w:val="Footer Char"/>
    <w:rsid w:val="00A640D9"/>
    <w:rPr>
      <w:sz w:val="24"/>
      <w:lang w:val="en-AU" w:bidi="ar-SA"/>
    </w:rPr>
  </w:style>
  <w:style w:type="paragraph" w:customStyle="1" w:styleId="Heading">
    <w:name w:val="Heading"/>
    <w:basedOn w:val="Normal"/>
    <w:next w:val="BodyText"/>
    <w:rsid w:val="00A640D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AU" w:eastAsia="zh-CN"/>
    </w:rPr>
  </w:style>
  <w:style w:type="paragraph" w:styleId="List">
    <w:name w:val="List"/>
    <w:basedOn w:val="BodyText"/>
    <w:rsid w:val="00A640D9"/>
    <w:rPr>
      <w:rFonts w:cs="Tahoma"/>
    </w:rPr>
  </w:style>
  <w:style w:type="paragraph" w:styleId="Caption">
    <w:name w:val="caption"/>
    <w:basedOn w:val="Normal"/>
    <w:qFormat/>
    <w:rsid w:val="00A640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val="en-AU" w:eastAsia="zh-CN"/>
    </w:rPr>
  </w:style>
  <w:style w:type="paragraph" w:customStyle="1" w:styleId="Index">
    <w:name w:val="Index"/>
    <w:basedOn w:val="Normal"/>
    <w:rsid w:val="00A640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0"/>
      <w:lang w:val="en-AU" w:eastAsia="zh-CN"/>
    </w:rPr>
  </w:style>
  <w:style w:type="paragraph" w:customStyle="1" w:styleId="BodyText31">
    <w:name w:val="Body Text 31"/>
    <w:basedOn w:val="Normal"/>
    <w:rsid w:val="00A640D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zh-CN"/>
    </w:rPr>
  </w:style>
  <w:style w:type="paragraph" w:styleId="Subtitle">
    <w:name w:val="Subtitle"/>
    <w:basedOn w:val="Normal"/>
    <w:next w:val="BodyText"/>
    <w:link w:val="SubtitleChar"/>
    <w:qFormat/>
    <w:rsid w:val="00A640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ubtitleChar">
    <w:name w:val="Subtitle Char"/>
    <w:basedOn w:val="DefaultParagraphFont"/>
    <w:link w:val="Subtitle"/>
    <w:rsid w:val="00A640D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Contents">
    <w:name w:val="Table Contents"/>
    <w:basedOn w:val="Normal"/>
    <w:rsid w:val="00A640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zh-CN"/>
    </w:rPr>
  </w:style>
  <w:style w:type="paragraph" w:customStyle="1" w:styleId="TableHeading">
    <w:name w:val="Table Heading"/>
    <w:basedOn w:val="TableContents"/>
    <w:rsid w:val="00A640D9"/>
    <w:pPr>
      <w:jc w:val="center"/>
    </w:pPr>
    <w:rPr>
      <w:b/>
      <w:bCs/>
      <w:i/>
      <w:iCs/>
    </w:rPr>
  </w:style>
  <w:style w:type="paragraph" w:styleId="Footer">
    <w:name w:val="footer"/>
    <w:basedOn w:val="Normal"/>
    <w:link w:val="FooterChar1"/>
    <w:rsid w:val="00A640D9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zh-CN"/>
    </w:rPr>
  </w:style>
  <w:style w:type="character" w:customStyle="1" w:styleId="FooterChar1">
    <w:name w:val="Footer Char1"/>
    <w:basedOn w:val="DefaultParagraphFont"/>
    <w:link w:val="Footer"/>
    <w:rsid w:val="00A640D9"/>
    <w:rPr>
      <w:rFonts w:ascii="Times New Roman" w:eastAsia="Times New Roman" w:hAnsi="Times New Roman" w:cs="Times New Roman"/>
      <w:sz w:val="24"/>
      <w:szCs w:val="20"/>
      <w:lang w:val="en-AU" w:eastAsia="zh-CN"/>
    </w:rPr>
  </w:style>
  <w:style w:type="paragraph" w:styleId="BalloonText">
    <w:name w:val="Balloon Text"/>
    <w:basedOn w:val="Normal"/>
    <w:link w:val="BalloonTextChar"/>
    <w:rsid w:val="00A640D9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AU" w:eastAsia="zh-CN"/>
    </w:rPr>
  </w:style>
  <w:style w:type="character" w:customStyle="1" w:styleId="BalloonTextChar">
    <w:name w:val="Balloon Text Char"/>
    <w:basedOn w:val="DefaultParagraphFont"/>
    <w:link w:val="BalloonText"/>
    <w:rsid w:val="00A640D9"/>
    <w:rPr>
      <w:rFonts w:ascii="Tahoma" w:eastAsia="Times New Roman" w:hAnsi="Tahoma" w:cs="Tahoma"/>
      <w:sz w:val="16"/>
      <w:szCs w:val="16"/>
      <w:lang w:val="en-AU" w:eastAsia="zh-CN"/>
    </w:rPr>
  </w:style>
  <w:style w:type="paragraph" w:styleId="ListParagraph">
    <w:name w:val="List Paragraph"/>
    <w:basedOn w:val="Normal"/>
    <w:uiPriority w:val="34"/>
    <w:qFormat/>
    <w:rsid w:val="00A640D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 w:eastAsia="zh-CN"/>
    </w:rPr>
  </w:style>
  <w:style w:type="table" w:styleId="TableGrid">
    <w:name w:val="Table Grid"/>
    <w:basedOn w:val="TableNormal"/>
    <w:uiPriority w:val="59"/>
    <w:rsid w:val="00A64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Tzanev-Home</cp:lastModifiedBy>
  <cp:revision>8</cp:revision>
  <cp:lastPrinted>2020-03-21T20:52:00Z</cp:lastPrinted>
  <dcterms:created xsi:type="dcterms:W3CDTF">2019-04-11T15:55:00Z</dcterms:created>
  <dcterms:modified xsi:type="dcterms:W3CDTF">2020-03-21T20:52:00Z</dcterms:modified>
</cp:coreProperties>
</file>