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74" w:rsidRDefault="00827874" w:rsidP="00A640D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bookmarkStart w:id="0" w:name="_GoBack"/>
      <w:bookmarkEnd w:id="0"/>
    </w:p>
    <w:p w:rsidR="00827874" w:rsidRDefault="00827874" w:rsidP="00A640D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827874" w:rsidRDefault="00827874" w:rsidP="00A640D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827874" w:rsidRDefault="00827874" w:rsidP="00827874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827874" w:rsidRPr="00827874" w:rsidRDefault="00827874" w:rsidP="00827874">
      <w:pPr>
        <w:spacing w:line="360" w:lineRule="auto"/>
        <w:jc w:val="center"/>
        <w:rPr>
          <w:rFonts w:ascii="Times New Roman" w:hAnsi="Times New Roman"/>
          <w:b/>
          <w:caps/>
          <w:sz w:val="40"/>
          <w:szCs w:val="40"/>
          <w:lang w:val="ru-RU"/>
        </w:rPr>
      </w:pPr>
      <w:r w:rsidRPr="00827874">
        <w:rPr>
          <w:rFonts w:ascii="Times New Roman" w:hAnsi="Times New Roman"/>
          <w:b/>
          <w:caps/>
          <w:sz w:val="40"/>
          <w:szCs w:val="40"/>
        </w:rPr>
        <w:t>ТЕЗИСИ НА УПРАЖНЕНИЯТА</w:t>
      </w:r>
    </w:p>
    <w:p w:rsidR="00827874" w:rsidRDefault="00827874" w:rsidP="00827874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827874" w:rsidRDefault="00827874" w:rsidP="00827874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827874" w:rsidRPr="006F0841" w:rsidRDefault="00827874" w:rsidP="00827874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827874" w:rsidRPr="00BC27C8" w:rsidRDefault="00827874" w:rsidP="00827874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827874" w:rsidRPr="0011676A" w:rsidRDefault="00827874" w:rsidP="00827874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827874" w:rsidRPr="006F0841" w:rsidRDefault="00827874" w:rsidP="00827874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>
        <w:rPr>
          <w:rFonts w:ascii="Times New Roman" w:hAnsi="Times New Roman"/>
          <w:b/>
          <w:caps/>
          <w:sz w:val="32"/>
          <w:szCs w:val="32"/>
        </w:rPr>
        <w:t>ПАТОАНАТОМИЯ И ЦИТОПАТОЛОГИЯ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827874" w:rsidRPr="004A4F8B" w:rsidRDefault="00827874" w:rsidP="00827874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827874" w:rsidRDefault="00827874" w:rsidP="00827874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27874" w:rsidRDefault="00827874" w:rsidP="00827874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27874" w:rsidRPr="006F0841" w:rsidRDefault="00827874" w:rsidP="00827874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827874" w:rsidRDefault="00827874" w:rsidP="00827874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27874" w:rsidRPr="00B263A9" w:rsidRDefault="00827874" w:rsidP="00827874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>
        <w:rPr>
          <w:rFonts w:ascii="Times New Roman" w:hAnsi="Times New Roman"/>
          <w:b/>
          <w:caps/>
          <w:sz w:val="28"/>
          <w:szCs w:val="28"/>
        </w:rPr>
        <w:t>МЕДИЦИНА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827874" w:rsidRPr="0054641E" w:rsidRDefault="00827874" w:rsidP="00827874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827874" w:rsidRDefault="00827874" w:rsidP="00827874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827874" w:rsidRDefault="00827874" w:rsidP="00827874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2020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827874" w:rsidRDefault="00827874" w:rsidP="0082787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lastRenderedPageBreak/>
        <w:t>ПРАКТИЧЕСКИ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 УПРАЖНЕ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НИЯ </w:t>
      </w:r>
      <w:r w:rsidRPr="00A640D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ru-RU" w:eastAsia="zh-CN"/>
        </w:rPr>
        <w:t xml:space="preserve">ПРЕЗ </w:t>
      </w:r>
      <w:r w:rsidRPr="00A640D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 w:eastAsia="zh-CN"/>
        </w:rPr>
        <w:t xml:space="preserve">IV </w:t>
      </w:r>
      <w:r w:rsidRPr="00A640D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ru-RU" w:eastAsia="zh-CN"/>
        </w:rPr>
        <w:t xml:space="preserve">И </w:t>
      </w:r>
      <w:r w:rsidRPr="00A640D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 w:eastAsia="zh-CN"/>
        </w:rPr>
        <w:t xml:space="preserve">V </w:t>
      </w:r>
      <w:r w:rsidRPr="00A640D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ru-RU" w:eastAsia="zh-CN"/>
        </w:rPr>
        <w:t>СЕМЕСТЪР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1. Предмет, задачи и методи на патологичната анатомия. Преговор на препарати от нормалната хистология.</w:t>
      </w:r>
    </w:p>
    <w:p w:rsidR="00A640D9" w:rsidRPr="00A640D9" w:rsidRDefault="00A640D9" w:rsidP="00A640D9">
      <w:pPr>
        <w:widowControl w:val="0"/>
        <w:numPr>
          <w:ilvl w:val="0"/>
          <w:numId w:val="4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Предмет, основни задачи и методи на патоанатомията.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2. Демонстрация на нормални  хистологични препарати от различни органи: мозък, черен дроб,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бял дроб, сърце, бъбрек, слезка, тънко и дебело черво, стомах, лимфен възел, млечна жлеза.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3. Запознаване с начина  на извършванена биопсичното и гефрирно изследване за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ru-R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различните органи и тъкани.Видове фиксатори за тъкани.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4.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Запознаване с начина на попълване на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биопсичен фиш, медицинско съобщение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за смърт, аутопсионен протокол.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5. Лабораторна техника: хистологично, цитологично, хистохимично и имунохистохимично изследване.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Оцветителни методики.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>2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. Обратими клетъчни увреждания. Вътреклетъчни  акумулации</w:t>
      </w:r>
    </w:p>
    <w:p w:rsidR="00A640D9" w:rsidRPr="00A640D9" w:rsidRDefault="00A640D9" w:rsidP="00A640D9">
      <w:pPr>
        <w:widowControl w:val="0"/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Свръхнормно натрупване на вещества в клетката.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Същност и определение. Етиология и патогенеза.</w:t>
      </w:r>
    </w:p>
    <w:p w:rsidR="00A640D9" w:rsidRPr="00A640D9" w:rsidRDefault="00A640D9" w:rsidP="00A640D9">
      <w:pPr>
        <w:widowControl w:val="0"/>
        <w:numPr>
          <w:ilvl w:val="0"/>
          <w:numId w:val="6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Свръхнормно натрупване на протеини в клетката.</w:t>
      </w:r>
    </w:p>
    <w:p w:rsidR="00A640D9" w:rsidRPr="00A640D9" w:rsidRDefault="00A640D9" w:rsidP="00A640D9">
      <w:pPr>
        <w:widowControl w:val="0"/>
        <w:numPr>
          <w:ilvl w:val="0"/>
          <w:numId w:val="6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Свръхнормно натрупване на липиди (мастна дегенерация) в клетката.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Свръхнормно натрупване на липиди в паренхимните клетки;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Свръхнормно натрупване на липиди в мезенхимните клетки: общо затлъстяване,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местно затлъстяване, натрупване на холестерол и холестеролови естери.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lang w:eastAsia="zh-CN"/>
        </w:rPr>
      </w:pPr>
      <w:r w:rsidRPr="00A640D9">
        <w:rPr>
          <w:rFonts w:ascii="Arial" w:eastAsia="Times New Roman" w:hAnsi="Arial" w:cs="Arial"/>
          <w:b/>
          <w:lang w:eastAsia="zh-CN"/>
        </w:rPr>
        <w:t>Хистологични препарати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1.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Steatosis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hepatis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- 24</w:t>
      </w:r>
    </w:p>
    <w:p w:rsidR="00A640D9" w:rsidRPr="00A640D9" w:rsidRDefault="00A640D9" w:rsidP="00A640D9">
      <w:pPr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2.</w:t>
      </w:r>
      <w:r w:rsidRPr="00A640D9">
        <w:rPr>
          <w:rFonts w:ascii="Arial" w:eastAsia="Times New Roman" w:hAnsi="Arial" w:cs="Arial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Atheromatosis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aortae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- 25</w:t>
      </w:r>
    </w:p>
    <w:p w:rsidR="00A640D9" w:rsidRPr="00A640D9" w:rsidRDefault="00A640D9" w:rsidP="00A640D9">
      <w:pPr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3.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Lipomatosis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myocardii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- 6</w:t>
      </w:r>
    </w:p>
    <w:p w:rsidR="00A640D9" w:rsidRPr="00A640D9" w:rsidRDefault="00A640D9" w:rsidP="00A640D9">
      <w:pPr>
        <w:spacing w:after="0" w:line="240" w:lineRule="auto"/>
        <w:ind w:right="-1185"/>
        <w:rPr>
          <w:rFonts w:ascii="Arial" w:eastAsia="Times New Roman" w:hAnsi="Arial" w:cs="Arial"/>
          <w:lang w:eastAsia="zh-CN"/>
        </w:rPr>
      </w:pPr>
      <w:r w:rsidRPr="00A640D9">
        <w:rPr>
          <w:rFonts w:ascii="Arial" w:eastAsia="Times New Roman" w:hAnsi="Arial" w:cs="Arial"/>
          <w:b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widowControl w:val="0"/>
        <w:suppressAutoHyphens/>
        <w:snapToGrid w:val="0"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3. Обратими клетъчни увреждания. Екзогенни и ендогенни пигменти</w:t>
      </w:r>
    </w:p>
    <w:p w:rsidR="00A640D9" w:rsidRPr="00A640D9" w:rsidRDefault="00A640D9" w:rsidP="00A640D9">
      <w:pPr>
        <w:tabs>
          <w:tab w:val="left" w:pos="523"/>
        </w:tabs>
        <w:suppressAutoHyphens/>
        <w:spacing w:after="0" w:line="240" w:lineRule="auto"/>
        <w:ind w:left="240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Натрупване на пигменти.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екзогенни пигменти;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ендогенни пигменти: хемоглобин, хемосидерин, феритин, билирубин.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                 </w:t>
      </w:r>
      <w:r w:rsidRPr="00A640D9">
        <w:rPr>
          <w:rFonts w:ascii="Symbol" w:eastAsia="Symbol" w:hAnsi="Symbol" w:cs="Symbol"/>
          <w:sz w:val="20"/>
          <w:szCs w:val="20"/>
          <w:lang w:eastAsia="zh-CN"/>
        </w:rPr>
        <w:t>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автохтонни пигменти: меланин, липофусцин.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lang w:eastAsia="zh-CN"/>
        </w:rPr>
      </w:pPr>
      <w:r w:rsidRPr="00A640D9">
        <w:rPr>
          <w:rFonts w:ascii="Arial" w:eastAsia="Arial" w:hAnsi="Arial" w:cs="Arial"/>
          <w:b/>
          <w:lang w:eastAsia="zh-CN"/>
        </w:rPr>
        <w:t xml:space="preserve"> </w:t>
      </w:r>
      <w:r w:rsidRPr="00A640D9">
        <w:rPr>
          <w:rFonts w:ascii="Arial" w:eastAsia="Times New Roman" w:hAnsi="Arial" w:cs="Arial"/>
          <w:b/>
          <w:lang w:eastAsia="zh-CN"/>
        </w:rPr>
        <w:t>Хистологични препарати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lang w:eastAsia="zh-CN"/>
        </w:rPr>
        <w:t xml:space="preserve">1.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Naevus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pigmentosus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- 22</w:t>
      </w:r>
    </w:p>
    <w:p w:rsidR="00A640D9" w:rsidRPr="00A640D9" w:rsidRDefault="00A640D9" w:rsidP="00A640D9">
      <w:pPr>
        <w:widowControl w:val="0"/>
        <w:numPr>
          <w:ilvl w:val="0"/>
          <w:numId w:val="108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Induratio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fusca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pulmonis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- 8,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Perl's – 8a</w:t>
      </w:r>
    </w:p>
    <w:p w:rsidR="00A640D9" w:rsidRPr="00A640D9" w:rsidRDefault="00A640D9" w:rsidP="00A640D9">
      <w:pPr>
        <w:widowControl w:val="0"/>
        <w:numPr>
          <w:ilvl w:val="0"/>
          <w:numId w:val="108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Icterus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hepatis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- 21</w:t>
      </w:r>
    </w:p>
    <w:p w:rsidR="00A640D9" w:rsidRPr="00A640D9" w:rsidRDefault="00A640D9" w:rsidP="00A640D9">
      <w:pPr>
        <w:widowControl w:val="0"/>
        <w:numPr>
          <w:ilvl w:val="0"/>
          <w:numId w:val="108"/>
        </w:num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Anthracosis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pulmonis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</w:t>
      </w: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-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23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left="34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4. Компенсаторни процеси.</w:t>
      </w:r>
      <w:r w:rsidRPr="00A640D9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34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1. Хиперплазия.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34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2. Хипертрофия.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22"/>
        </w:tabs>
        <w:suppressAutoHyphens/>
        <w:spacing w:after="0" w:line="240" w:lineRule="auto"/>
        <w:ind w:left="722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работна хипертрофия: физиологична и патологична 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48"/>
        </w:tabs>
        <w:suppressAutoHyphens/>
        <w:spacing w:after="0" w:line="240" w:lineRule="auto"/>
        <w:ind w:left="748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викарна (заместителна) хипертрофия.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48"/>
        </w:tabs>
        <w:suppressAutoHyphens/>
        <w:spacing w:after="0" w:line="240" w:lineRule="auto"/>
        <w:ind w:left="748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нервно-хуморална (корелативна) хипертрофия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48"/>
        </w:tabs>
        <w:suppressAutoHyphens/>
        <w:spacing w:after="0" w:line="240" w:lineRule="auto"/>
        <w:ind w:left="748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хипертрофични и хиперпластични процеси.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3.Атрофия - обща и мастна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4.Метаплазия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5.Дисплазия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Хистологични препарати:</w:t>
      </w:r>
    </w:p>
    <w:p w:rsidR="00A640D9" w:rsidRPr="00A640D9" w:rsidRDefault="00A640D9" w:rsidP="00A640D9">
      <w:pPr>
        <w:widowControl w:val="0"/>
        <w:numPr>
          <w:ilvl w:val="0"/>
          <w:numId w:val="7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Hypertrophia myocardii – HE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- 47</w:t>
      </w:r>
    </w:p>
    <w:p w:rsidR="00A640D9" w:rsidRPr="00A640D9" w:rsidRDefault="00A640D9" w:rsidP="00A640D9">
      <w:pPr>
        <w:widowControl w:val="0"/>
        <w:numPr>
          <w:ilvl w:val="0"/>
          <w:numId w:val="7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Hyperplasia mucosae uteri glandullaris cystica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- 48</w:t>
      </w:r>
    </w:p>
    <w:p w:rsidR="00A640D9" w:rsidRPr="00A640D9" w:rsidRDefault="00A640D9" w:rsidP="00A640D9">
      <w:pPr>
        <w:widowControl w:val="0"/>
        <w:numPr>
          <w:ilvl w:val="0"/>
          <w:numId w:val="7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Жлезист цервикален полип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–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сквамозна метаплазия – НЕ – 106</w:t>
      </w:r>
    </w:p>
    <w:p w:rsidR="00A640D9" w:rsidRPr="00A640D9" w:rsidRDefault="00A640D9" w:rsidP="00A640D9">
      <w:pPr>
        <w:widowControl w:val="0"/>
        <w:numPr>
          <w:ilvl w:val="0"/>
          <w:numId w:val="7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Хипертрофия на простата – НЕ - 42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Сърце при хипертонична болест </w:t>
      </w:r>
    </w:p>
    <w:p w:rsidR="00A640D9" w:rsidRPr="00A640D9" w:rsidRDefault="00A640D9" w:rsidP="00A640D9">
      <w:pPr>
        <w:widowControl w:val="0"/>
        <w:numPr>
          <w:ilvl w:val="0"/>
          <w:numId w:val="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lastRenderedPageBreak/>
        <w:t>Атрофия на сърце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</w:p>
    <w:p w:rsidR="00A640D9" w:rsidRPr="00A640D9" w:rsidRDefault="00A640D9" w:rsidP="00A640D9">
      <w:pPr>
        <w:widowControl w:val="0"/>
        <w:numPr>
          <w:ilvl w:val="0"/>
          <w:numId w:val="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Хипертрофия на простатна жлеза, хидроуретер, хидронефроза</w:t>
      </w:r>
    </w:p>
    <w:p w:rsidR="00A640D9" w:rsidRPr="00A640D9" w:rsidRDefault="00A640D9" w:rsidP="00A640D9">
      <w:pPr>
        <w:suppressAutoHyphens/>
        <w:spacing w:after="0" w:line="240" w:lineRule="auto"/>
        <w:ind w:left="283" w:right="-1185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left="34" w:right="-1185" w:hanging="34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>5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. Необратими клетъчни увреждания.</w:t>
      </w:r>
      <w:r w:rsidRPr="00A640D9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Патология на съединителната тъкан. Нарушение на калциевата обмяна.</w:t>
      </w:r>
    </w:p>
    <w:p w:rsidR="00A640D9" w:rsidRPr="00A640D9" w:rsidRDefault="00A640D9" w:rsidP="00A640D9">
      <w:pPr>
        <w:widowControl w:val="0"/>
        <w:numPr>
          <w:ilvl w:val="0"/>
          <w:numId w:val="9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Свръхнормно натрупване на субстанции в междуклетъчното вещество на съединителната</w:t>
      </w: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тъкан.</w:t>
      </w:r>
    </w:p>
    <w:p w:rsidR="00A640D9" w:rsidRPr="00A640D9" w:rsidRDefault="00A640D9" w:rsidP="00A640D9">
      <w:pPr>
        <w:widowControl w:val="0"/>
        <w:numPr>
          <w:ilvl w:val="0"/>
          <w:numId w:val="10"/>
        </w:numPr>
        <w:tabs>
          <w:tab w:val="left" w:pos="568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Натрупване на фибриноид.</w:t>
      </w:r>
    </w:p>
    <w:p w:rsidR="00A640D9" w:rsidRPr="00A640D9" w:rsidRDefault="00A640D9" w:rsidP="00A640D9">
      <w:pPr>
        <w:widowControl w:val="0"/>
        <w:numPr>
          <w:ilvl w:val="0"/>
          <w:numId w:val="10"/>
        </w:numPr>
        <w:tabs>
          <w:tab w:val="left" w:pos="568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Натрупване на хиалин: видове хиалиноза</w:t>
      </w:r>
    </w:p>
    <w:p w:rsidR="00A640D9" w:rsidRPr="00A640D9" w:rsidRDefault="00A640D9" w:rsidP="00A640D9">
      <w:pPr>
        <w:widowControl w:val="0"/>
        <w:numPr>
          <w:ilvl w:val="0"/>
          <w:numId w:val="10"/>
        </w:numPr>
        <w:tabs>
          <w:tab w:val="left" w:pos="568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Натрупване на амилоид (амилоидоза)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1003"/>
        </w:tabs>
        <w:suppressAutoHyphens/>
        <w:spacing w:after="0" w:line="240" w:lineRule="auto"/>
        <w:ind w:left="100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генерализирани системни амилоидоза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1003"/>
        </w:tabs>
        <w:suppressAutoHyphens/>
        <w:spacing w:after="0" w:line="240" w:lineRule="auto"/>
        <w:ind w:left="100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локализирана амилоидоза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1003"/>
        </w:tabs>
        <w:suppressAutoHyphens/>
        <w:spacing w:after="0" w:line="240" w:lineRule="auto"/>
        <w:ind w:left="100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органна амилоидоза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1003"/>
        </w:tabs>
        <w:suppressAutoHyphens/>
        <w:spacing w:after="0" w:line="240" w:lineRule="auto"/>
        <w:ind w:left="100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диагностика на амилоидозата</w:t>
      </w:r>
    </w:p>
    <w:p w:rsidR="00A640D9" w:rsidRPr="00A640D9" w:rsidRDefault="00A640D9" w:rsidP="00A640D9">
      <w:pPr>
        <w:widowControl w:val="0"/>
        <w:numPr>
          <w:ilvl w:val="0"/>
          <w:numId w:val="9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Нарушение на калциевата обмяна. Калциноза.</w:t>
      </w:r>
    </w:p>
    <w:p w:rsidR="00A640D9" w:rsidRPr="00A640D9" w:rsidRDefault="00A640D9" w:rsidP="00A640D9">
      <w:pPr>
        <w:widowControl w:val="0"/>
        <w:numPr>
          <w:ilvl w:val="0"/>
          <w:numId w:val="11"/>
        </w:numPr>
        <w:tabs>
          <w:tab w:val="left" w:pos="568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Дегенеративна калциноза (петрификация)</w:t>
      </w:r>
    </w:p>
    <w:p w:rsidR="00A640D9" w:rsidRPr="00A640D9" w:rsidRDefault="00A640D9" w:rsidP="00A640D9">
      <w:pPr>
        <w:widowControl w:val="0"/>
        <w:numPr>
          <w:ilvl w:val="0"/>
          <w:numId w:val="11"/>
        </w:numPr>
        <w:tabs>
          <w:tab w:val="left" w:pos="568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Метастатична калциноза</w:t>
      </w:r>
    </w:p>
    <w:p w:rsidR="00A640D9" w:rsidRPr="00A640D9" w:rsidRDefault="00A640D9" w:rsidP="00A640D9">
      <w:pPr>
        <w:widowControl w:val="0"/>
        <w:numPr>
          <w:ilvl w:val="0"/>
          <w:numId w:val="11"/>
        </w:numPr>
        <w:tabs>
          <w:tab w:val="left" w:pos="568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Метаболитна калциноза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Хистологични препарати:</w:t>
      </w:r>
    </w:p>
    <w:p w:rsidR="00A640D9" w:rsidRPr="00A640D9" w:rsidRDefault="000269E3" w:rsidP="00A640D9">
      <w:pPr>
        <w:widowControl w:val="0"/>
        <w:numPr>
          <w:ilvl w:val="0"/>
          <w:numId w:val="1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Atheromatosis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aortae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– НЕ- 2</w:t>
      </w:r>
      <w:r>
        <w:rPr>
          <w:rFonts w:ascii="Arial" w:eastAsia="Times New Roman" w:hAnsi="Arial" w:cs="Arial"/>
          <w:sz w:val="20"/>
          <w:szCs w:val="20"/>
          <w:lang w:val="en-US" w:eastAsia="zh-CN"/>
        </w:rPr>
        <w:t>5</w:t>
      </w:r>
    </w:p>
    <w:p w:rsidR="00A640D9" w:rsidRPr="00A640D9" w:rsidRDefault="00A640D9" w:rsidP="00A640D9">
      <w:pPr>
        <w:widowControl w:val="0"/>
        <w:numPr>
          <w:ilvl w:val="0"/>
          <w:numId w:val="1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Amyloidosis renis –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- 18</w:t>
      </w:r>
    </w:p>
    <w:p w:rsidR="00A640D9" w:rsidRPr="00A640D9" w:rsidRDefault="00A640D9" w:rsidP="00A640D9">
      <w:pPr>
        <w:widowControl w:val="0"/>
        <w:numPr>
          <w:ilvl w:val="0"/>
          <w:numId w:val="1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Amyloidosis renis –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конгорот- 18а, метилвиолет – 18в</w:t>
      </w:r>
    </w:p>
    <w:p w:rsidR="00A640D9" w:rsidRPr="00A640D9" w:rsidRDefault="00A640D9" w:rsidP="00A640D9">
      <w:pPr>
        <w:widowControl w:val="0"/>
        <w:numPr>
          <w:ilvl w:val="0"/>
          <w:numId w:val="1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Corpus albicans ovarii –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- 15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Хиалиноза на слезка</w:t>
      </w:r>
    </w:p>
    <w:p w:rsidR="00A640D9" w:rsidRPr="00A640D9" w:rsidRDefault="00A640D9" w:rsidP="00A640D9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Амилоидоза (голям бял бъбрек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)</w:t>
      </w:r>
    </w:p>
    <w:p w:rsidR="00A640D9" w:rsidRPr="00A640D9" w:rsidRDefault="00A640D9" w:rsidP="00A640D9">
      <w:pPr>
        <w:suppressAutoHyphens/>
        <w:spacing w:after="0" w:line="240" w:lineRule="auto"/>
        <w:ind w:left="720" w:right="-1185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 w:firstLine="34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6. Остри необратими клетъчни увреждания.</w:t>
      </w:r>
    </w:p>
    <w:p w:rsidR="00A640D9" w:rsidRPr="00A640D9" w:rsidRDefault="00A640D9" w:rsidP="00A640D9">
      <w:pPr>
        <w:widowControl w:val="0"/>
        <w:numPr>
          <w:ilvl w:val="0"/>
          <w:numId w:val="14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Некроза.</w:t>
      </w:r>
    </w:p>
    <w:p w:rsidR="00A640D9" w:rsidRPr="00A640D9" w:rsidRDefault="00A640D9" w:rsidP="00A640D9">
      <w:pPr>
        <w:widowControl w:val="0"/>
        <w:numPr>
          <w:ilvl w:val="1"/>
          <w:numId w:val="120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Некрозата като биологично явления.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1067"/>
        </w:tabs>
        <w:suppressAutoHyphens/>
        <w:spacing w:after="0" w:line="240" w:lineRule="auto"/>
        <w:ind w:left="1067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физиологична некроза.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1067"/>
        </w:tabs>
        <w:suppressAutoHyphens/>
        <w:spacing w:after="0" w:line="240" w:lineRule="auto"/>
        <w:ind w:left="1067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апоптоза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1067"/>
        </w:tabs>
        <w:suppressAutoHyphens/>
        <w:spacing w:after="0" w:line="240" w:lineRule="auto"/>
        <w:ind w:left="1067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клетъчна некроза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1067"/>
        </w:tabs>
        <w:suppressAutoHyphens/>
        <w:spacing w:after="0" w:line="240" w:lineRule="auto"/>
        <w:ind w:left="1067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тъканна некроза</w:t>
      </w:r>
    </w:p>
    <w:p w:rsidR="00A640D9" w:rsidRPr="00A640D9" w:rsidRDefault="00A640D9" w:rsidP="00A640D9">
      <w:pPr>
        <w:widowControl w:val="0"/>
        <w:numPr>
          <w:ilvl w:val="1"/>
          <w:numId w:val="120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Клинико-анатомични форми на некрозата.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1033"/>
        </w:tabs>
        <w:suppressAutoHyphens/>
        <w:spacing w:after="0" w:line="240" w:lineRule="auto"/>
        <w:ind w:left="103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коагулационна некроза: казеозна некроза, гангрена, декубитус, секвестър;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1063"/>
        </w:tabs>
        <w:suppressAutoHyphens/>
        <w:spacing w:after="0" w:line="240" w:lineRule="auto"/>
        <w:ind w:left="10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коликвационна некроза;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1063"/>
        </w:tabs>
        <w:suppressAutoHyphens/>
        <w:spacing w:after="0" w:line="240" w:lineRule="auto"/>
        <w:ind w:left="10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мастнотъканна некроза</w:t>
      </w:r>
    </w:p>
    <w:p w:rsidR="00A640D9" w:rsidRPr="00A640D9" w:rsidRDefault="00A640D9" w:rsidP="00A640D9">
      <w:pPr>
        <w:widowControl w:val="0"/>
        <w:numPr>
          <w:ilvl w:val="1"/>
          <w:numId w:val="120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Изход на некрозата.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Хистологични препарати:</w:t>
      </w:r>
    </w:p>
    <w:p w:rsidR="00A640D9" w:rsidRPr="00A640D9" w:rsidRDefault="00A640D9" w:rsidP="00A640D9">
      <w:pPr>
        <w:widowControl w:val="0"/>
        <w:numPr>
          <w:ilvl w:val="0"/>
          <w:numId w:val="15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Necrosis myocardii –HE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- 5</w:t>
      </w:r>
    </w:p>
    <w:p w:rsidR="00A640D9" w:rsidRPr="00A640D9" w:rsidRDefault="00A640D9" w:rsidP="00A640D9">
      <w:pPr>
        <w:widowControl w:val="0"/>
        <w:numPr>
          <w:ilvl w:val="0"/>
          <w:numId w:val="15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Necrosis cerebri –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- 2</w:t>
      </w:r>
    </w:p>
    <w:p w:rsidR="00A640D9" w:rsidRPr="00A640D9" w:rsidRDefault="00A640D9" w:rsidP="00A640D9">
      <w:pPr>
        <w:widowControl w:val="0"/>
        <w:numPr>
          <w:ilvl w:val="0"/>
          <w:numId w:val="15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Мастна некроза на панкреаса –</w:t>
      </w: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 - 3</w:t>
      </w:r>
    </w:p>
    <w:p w:rsidR="00A640D9" w:rsidRPr="00A640D9" w:rsidRDefault="00A640D9" w:rsidP="00A640D9">
      <w:pPr>
        <w:widowControl w:val="0"/>
        <w:numPr>
          <w:ilvl w:val="0"/>
          <w:numId w:val="15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Фибриноидна некроза - 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ulcus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chronicum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callosum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ventriculi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- 77</w:t>
      </w:r>
    </w:p>
    <w:p w:rsidR="00A640D9" w:rsidRPr="00A640D9" w:rsidRDefault="00A640D9" w:rsidP="00A640D9">
      <w:pPr>
        <w:widowControl w:val="0"/>
        <w:numPr>
          <w:ilvl w:val="0"/>
          <w:numId w:val="15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Казеозна некроза -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tuberculosis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caseosa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 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lymphonodi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- 1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1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Исхемичен мозъчен инфаркт</w:t>
      </w:r>
    </w:p>
    <w:p w:rsidR="00A640D9" w:rsidRPr="00A640D9" w:rsidRDefault="00A640D9" w:rsidP="00A640D9">
      <w:pPr>
        <w:widowControl w:val="0"/>
        <w:numPr>
          <w:ilvl w:val="0"/>
          <w:numId w:val="1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Остър панкреатит </w:t>
      </w:r>
    </w:p>
    <w:p w:rsidR="00A640D9" w:rsidRPr="00A640D9" w:rsidRDefault="00A640D9" w:rsidP="00A640D9">
      <w:pPr>
        <w:widowControl w:val="0"/>
        <w:numPr>
          <w:ilvl w:val="0"/>
          <w:numId w:val="1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ru-R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Хронична язва на стомаха </w:t>
      </w:r>
    </w:p>
    <w:p w:rsidR="00A640D9" w:rsidRPr="00A640D9" w:rsidRDefault="00A640D9" w:rsidP="00A640D9">
      <w:pPr>
        <w:widowControl w:val="0"/>
        <w:numPr>
          <w:ilvl w:val="0"/>
          <w:numId w:val="1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Инфаркт на бъбрека,цикатрикси </w:t>
      </w:r>
    </w:p>
    <w:p w:rsidR="00A640D9" w:rsidRPr="00A640D9" w:rsidRDefault="00A640D9" w:rsidP="00A640D9">
      <w:pPr>
        <w:widowControl w:val="0"/>
        <w:numPr>
          <w:ilvl w:val="0"/>
          <w:numId w:val="1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Остър миокарден инфаркт – париетална тромбоза</w:t>
      </w: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 </w:t>
      </w:r>
    </w:p>
    <w:p w:rsidR="00A640D9" w:rsidRPr="00A640D9" w:rsidRDefault="00A640D9" w:rsidP="00A640D9">
      <w:pPr>
        <w:suppressAutoHyphens/>
        <w:spacing w:after="0" w:line="240" w:lineRule="auto"/>
        <w:ind w:left="283" w:right="-1185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7.Аутопсия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8.Колоквиум</w:t>
      </w:r>
    </w:p>
    <w:p w:rsidR="00A640D9" w:rsidRPr="00A640D9" w:rsidRDefault="00A640D9" w:rsidP="00A640D9">
      <w:pPr>
        <w:widowControl w:val="0"/>
        <w:numPr>
          <w:ilvl w:val="0"/>
          <w:numId w:val="111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Обратими клетъчни увреждания.</w:t>
      </w:r>
    </w:p>
    <w:p w:rsidR="00A640D9" w:rsidRPr="00A640D9" w:rsidRDefault="00A640D9" w:rsidP="00A640D9">
      <w:pPr>
        <w:widowControl w:val="0"/>
        <w:numPr>
          <w:ilvl w:val="0"/>
          <w:numId w:val="111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lastRenderedPageBreak/>
        <w:t>Необратими клетъчни увреждания.</w:t>
      </w:r>
    </w:p>
    <w:p w:rsidR="00A640D9" w:rsidRPr="00A640D9" w:rsidRDefault="00A640D9" w:rsidP="00A640D9">
      <w:pPr>
        <w:widowControl w:val="0"/>
        <w:numPr>
          <w:ilvl w:val="0"/>
          <w:numId w:val="111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Компенсаторни процеси.</w:t>
      </w:r>
    </w:p>
    <w:p w:rsidR="00A640D9" w:rsidRPr="00A640D9" w:rsidRDefault="00A640D9" w:rsidP="00A640D9">
      <w:pPr>
        <w:widowControl w:val="0"/>
        <w:numPr>
          <w:ilvl w:val="0"/>
          <w:numId w:val="1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Некроза.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left="-284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9. Нарушения в кръвообръщението I.</w:t>
      </w:r>
    </w:p>
    <w:p w:rsidR="00A640D9" w:rsidRPr="00A640D9" w:rsidRDefault="00A640D9" w:rsidP="00A640D9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Общи нарушения в кръвообръщението.</w:t>
      </w:r>
    </w:p>
    <w:p w:rsidR="00A640D9" w:rsidRPr="00A640D9" w:rsidRDefault="00A640D9" w:rsidP="00A640D9">
      <w:pPr>
        <w:widowControl w:val="0"/>
        <w:numPr>
          <w:ilvl w:val="0"/>
          <w:numId w:val="18"/>
        </w:numPr>
        <w:tabs>
          <w:tab w:val="left" w:pos="569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Сърдечна недостатъчност.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54"/>
        </w:tabs>
        <w:suppressAutoHyphens/>
        <w:spacing w:after="0" w:line="240" w:lineRule="auto"/>
        <w:ind w:left="854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левостранна сърдечна недостатъчност -остра и хронична;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54"/>
        </w:tabs>
        <w:suppressAutoHyphens/>
        <w:spacing w:after="0" w:line="240" w:lineRule="auto"/>
        <w:ind w:left="854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десностранна сърдечна недостатъчност -остра и хронична;</w:t>
      </w:r>
    </w:p>
    <w:p w:rsidR="00A640D9" w:rsidRPr="00A640D9" w:rsidRDefault="00A640D9" w:rsidP="00A640D9">
      <w:pPr>
        <w:widowControl w:val="0"/>
        <w:numPr>
          <w:ilvl w:val="0"/>
          <w:numId w:val="17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Местни нарушения в кръвообръщението.</w:t>
      </w:r>
    </w:p>
    <w:p w:rsidR="00A640D9" w:rsidRPr="00A640D9" w:rsidRDefault="00A640D9" w:rsidP="00A640D9">
      <w:pPr>
        <w:widowControl w:val="0"/>
        <w:numPr>
          <w:ilvl w:val="0"/>
          <w:numId w:val="19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Артериална хиперемия.</w:t>
      </w:r>
    </w:p>
    <w:p w:rsidR="00A640D9" w:rsidRPr="00A640D9" w:rsidRDefault="00A640D9" w:rsidP="00A640D9">
      <w:pPr>
        <w:widowControl w:val="0"/>
        <w:numPr>
          <w:ilvl w:val="0"/>
          <w:numId w:val="19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Венозна хиперемия.</w:t>
      </w:r>
    </w:p>
    <w:p w:rsidR="00A640D9" w:rsidRPr="00A640D9" w:rsidRDefault="00A640D9" w:rsidP="00A640D9">
      <w:pPr>
        <w:widowControl w:val="0"/>
        <w:numPr>
          <w:ilvl w:val="0"/>
          <w:numId w:val="17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Нарушения в хемостазата.Кръвоизливи: механизми, клинико-анатомични форми.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Хистологични препарати:</w:t>
      </w:r>
    </w:p>
    <w:p w:rsidR="00A640D9" w:rsidRPr="00A640D9" w:rsidRDefault="00A640D9" w:rsidP="00A640D9">
      <w:pPr>
        <w:widowControl w:val="0"/>
        <w:numPr>
          <w:ilvl w:val="0"/>
          <w:numId w:val="20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it-IT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Oedema pulmonis –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- 9</w:t>
      </w:r>
    </w:p>
    <w:p w:rsidR="00A640D9" w:rsidRPr="00A640D9" w:rsidRDefault="00A640D9" w:rsidP="00A640D9">
      <w:pPr>
        <w:widowControl w:val="0"/>
        <w:numPr>
          <w:ilvl w:val="0"/>
          <w:numId w:val="20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Induratio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fusca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pulmonis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-реакция на 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Pearl's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- 8а</w:t>
      </w:r>
    </w:p>
    <w:p w:rsidR="00A640D9" w:rsidRPr="00A640D9" w:rsidRDefault="00A640D9" w:rsidP="00A640D9">
      <w:pPr>
        <w:widowControl w:val="0"/>
        <w:numPr>
          <w:ilvl w:val="0"/>
          <w:numId w:val="20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Hepar moschatum –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- 7</w:t>
      </w:r>
    </w:p>
    <w:p w:rsidR="00A640D9" w:rsidRPr="00A640D9" w:rsidRDefault="00A640D9" w:rsidP="00A640D9">
      <w:pPr>
        <w:widowControl w:val="0"/>
        <w:numPr>
          <w:ilvl w:val="0"/>
          <w:numId w:val="20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Haemorrhagiae punctatae cerebri –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-10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Кръвоизлив  в понса. </w:t>
      </w:r>
    </w:p>
    <w:p w:rsidR="00A640D9" w:rsidRPr="00A640D9" w:rsidRDefault="00A640D9" w:rsidP="00A640D9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Хеморагичен инфаркт на мозъка </w:t>
      </w:r>
    </w:p>
    <w:p w:rsidR="00A640D9" w:rsidRPr="00A640D9" w:rsidRDefault="00A640D9" w:rsidP="00A640D9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Мозъчна аневризма с руптура и субарахноидален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кръвоизлив</w:t>
      </w:r>
    </w:p>
    <w:p w:rsidR="00A640D9" w:rsidRPr="00A640D9" w:rsidRDefault="00A640D9" w:rsidP="00A640D9">
      <w:pPr>
        <w:tabs>
          <w:tab w:val="left" w:pos="720"/>
        </w:tabs>
        <w:suppressAutoHyphens/>
        <w:spacing w:after="0" w:line="240" w:lineRule="auto"/>
        <w:ind w:left="720" w:right="-1185"/>
        <w:rPr>
          <w:rFonts w:ascii="Arial" w:eastAsia="Arial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10. Нарушения в кръвообръщението II.</w:t>
      </w:r>
    </w:p>
    <w:p w:rsidR="00A640D9" w:rsidRPr="00A640D9" w:rsidRDefault="00A640D9" w:rsidP="00A640D9">
      <w:pPr>
        <w:widowControl w:val="0"/>
        <w:numPr>
          <w:ilvl w:val="0"/>
          <w:numId w:val="2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Местни нарушения в кръвообръщението.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28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1.1.Инфаркт.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анемичен инфаркт;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хеморагичен инфаркт</w:t>
      </w:r>
    </w:p>
    <w:p w:rsidR="00A640D9" w:rsidRPr="00A640D9" w:rsidRDefault="00A640D9" w:rsidP="00A640D9">
      <w:pPr>
        <w:widowControl w:val="0"/>
        <w:numPr>
          <w:ilvl w:val="0"/>
          <w:numId w:val="22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Нарушения в хемостазата.</w:t>
      </w:r>
    </w:p>
    <w:p w:rsidR="00A640D9" w:rsidRPr="00A640D9" w:rsidRDefault="00A640D9" w:rsidP="00A640D9">
      <w:pPr>
        <w:widowControl w:val="0"/>
        <w:numPr>
          <w:ilvl w:val="0"/>
          <w:numId w:val="23"/>
        </w:numPr>
        <w:tabs>
          <w:tab w:val="left" w:pos="5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Тромбоза.  Видове.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артериална тромбоза;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венозна тромбоза;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тромбоза в микроциркулаторното русло;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сърцева тромбоза.</w:t>
      </w:r>
    </w:p>
    <w:p w:rsidR="00A640D9" w:rsidRPr="00A640D9" w:rsidRDefault="00A640D9" w:rsidP="00A640D9">
      <w:pPr>
        <w:widowControl w:val="0"/>
        <w:numPr>
          <w:ilvl w:val="0"/>
          <w:numId w:val="22"/>
        </w:numPr>
        <w:tabs>
          <w:tab w:val="left" w:pos="283"/>
        </w:tabs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Емболия. Видове: тромботична, мастна, въздушна, газова, тъканна, бактериална.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Хистологични препарати:</w:t>
      </w:r>
    </w:p>
    <w:p w:rsidR="00A640D9" w:rsidRPr="00A640D9" w:rsidRDefault="00A640D9" w:rsidP="00A640D9">
      <w:pPr>
        <w:widowControl w:val="0"/>
        <w:numPr>
          <w:ilvl w:val="0"/>
          <w:numId w:val="24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Thrombus mixtus –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-11</w:t>
      </w:r>
    </w:p>
    <w:p w:rsidR="00A640D9" w:rsidRPr="00A640D9" w:rsidRDefault="00A640D9" w:rsidP="00A640D9">
      <w:pPr>
        <w:widowControl w:val="0"/>
        <w:numPr>
          <w:ilvl w:val="0"/>
          <w:numId w:val="24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Thrombus organisatus et canalisatus –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-12</w:t>
      </w:r>
    </w:p>
    <w:p w:rsidR="00A640D9" w:rsidRPr="00A640D9" w:rsidRDefault="00A640D9" w:rsidP="00A640D9">
      <w:pPr>
        <w:widowControl w:val="0"/>
        <w:numPr>
          <w:ilvl w:val="0"/>
          <w:numId w:val="24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Infarctus haemorrhagicus pulmonis –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-13</w:t>
      </w:r>
    </w:p>
    <w:p w:rsidR="00A640D9" w:rsidRPr="00A640D9" w:rsidRDefault="00A640D9" w:rsidP="00A640D9">
      <w:pPr>
        <w:widowControl w:val="0"/>
        <w:numPr>
          <w:ilvl w:val="0"/>
          <w:numId w:val="24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Infarctus anaemicus renis –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- 4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25"/>
        </w:numPr>
        <w:tabs>
          <w:tab w:val="left" w:pos="719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Инфаркт на миокарда с париетална тромбоза </w:t>
      </w:r>
    </w:p>
    <w:p w:rsidR="00A640D9" w:rsidRPr="00A640D9" w:rsidRDefault="00A640D9" w:rsidP="00A640D9">
      <w:pPr>
        <w:widowControl w:val="0"/>
        <w:numPr>
          <w:ilvl w:val="0"/>
          <w:numId w:val="25"/>
        </w:numPr>
        <w:tabs>
          <w:tab w:val="left" w:pos="719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Инфаркт на бъбрека, цикатрикси </w:t>
      </w:r>
    </w:p>
    <w:p w:rsidR="00A640D9" w:rsidRPr="00A640D9" w:rsidRDefault="00A640D9" w:rsidP="00A640D9">
      <w:pPr>
        <w:widowControl w:val="0"/>
        <w:numPr>
          <w:ilvl w:val="0"/>
          <w:numId w:val="25"/>
        </w:numPr>
        <w:tabs>
          <w:tab w:val="left" w:pos="719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Митрална стеноза и инсуфициенция с тромб в ляво предсърдие </w:t>
      </w:r>
    </w:p>
    <w:p w:rsidR="00A640D9" w:rsidRPr="00A640D9" w:rsidRDefault="00A640D9" w:rsidP="00A640D9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Исхемичен мозъчен инфаркт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719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11. Възпаление. Остро възпаление</w:t>
      </w:r>
      <w:r w:rsidRPr="00A640D9">
        <w:rPr>
          <w:rFonts w:ascii="Arial" w:eastAsia="Times New Roman" w:hAnsi="Arial" w:cs="Arial"/>
          <w:sz w:val="20"/>
          <w:szCs w:val="20"/>
          <w:u w:val="single"/>
          <w:lang w:eastAsia="zh-CN"/>
        </w:rPr>
        <w:t>.</w:t>
      </w:r>
    </w:p>
    <w:p w:rsidR="00A640D9" w:rsidRPr="00A640D9" w:rsidRDefault="00A640D9" w:rsidP="00A640D9">
      <w:pPr>
        <w:widowControl w:val="0"/>
        <w:numPr>
          <w:ilvl w:val="0"/>
          <w:numId w:val="2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Етиология на възпалението.</w:t>
      </w:r>
    </w:p>
    <w:p w:rsidR="00A640D9" w:rsidRPr="00A640D9" w:rsidRDefault="00A640D9" w:rsidP="00A640D9">
      <w:pPr>
        <w:widowControl w:val="0"/>
        <w:numPr>
          <w:ilvl w:val="0"/>
          <w:numId w:val="27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Външни фактори.</w:t>
      </w:r>
    </w:p>
    <w:p w:rsidR="00A640D9" w:rsidRPr="00A640D9" w:rsidRDefault="00A640D9" w:rsidP="00A640D9">
      <w:pPr>
        <w:widowControl w:val="0"/>
        <w:numPr>
          <w:ilvl w:val="0"/>
          <w:numId w:val="27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Вътрешни фактори.</w:t>
      </w:r>
    </w:p>
    <w:p w:rsidR="00A640D9" w:rsidRPr="00A640D9" w:rsidRDefault="00A640D9" w:rsidP="00A640D9">
      <w:pPr>
        <w:widowControl w:val="0"/>
        <w:numPr>
          <w:ilvl w:val="0"/>
          <w:numId w:val="26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Фази на протичане на възпалителната реакция.</w:t>
      </w:r>
    </w:p>
    <w:p w:rsidR="00A640D9" w:rsidRPr="00A640D9" w:rsidRDefault="00A640D9" w:rsidP="00A640D9">
      <w:pPr>
        <w:widowControl w:val="0"/>
        <w:numPr>
          <w:ilvl w:val="0"/>
          <w:numId w:val="28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Увреждаща фаза.</w:t>
      </w:r>
    </w:p>
    <w:p w:rsidR="00A640D9" w:rsidRPr="00A640D9" w:rsidRDefault="00A640D9" w:rsidP="00A640D9">
      <w:pPr>
        <w:widowControl w:val="0"/>
        <w:numPr>
          <w:ilvl w:val="0"/>
          <w:numId w:val="28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Ексудативна фаза.</w:t>
      </w:r>
    </w:p>
    <w:p w:rsidR="00A640D9" w:rsidRPr="00A640D9" w:rsidRDefault="00A640D9" w:rsidP="00A640D9">
      <w:pPr>
        <w:widowControl w:val="0"/>
        <w:numPr>
          <w:ilvl w:val="0"/>
          <w:numId w:val="28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Пролиферативна фаза.</w:t>
      </w:r>
    </w:p>
    <w:p w:rsidR="00A640D9" w:rsidRPr="00A640D9" w:rsidRDefault="00A640D9" w:rsidP="00A640D9">
      <w:pPr>
        <w:widowControl w:val="0"/>
        <w:numPr>
          <w:ilvl w:val="0"/>
          <w:numId w:val="26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Патогенеза и морфогенеза на възпалителните медиатори.</w:t>
      </w:r>
    </w:p>
    <w:p w:rsidR="00A640D9" w:rsidRPr="00A640D9" w:rsidRDefault="00A640D9" w:rsidP="00A640D9">
      <w:pPr>
        <w:widowControl w:val="0"/>
        <w:numPr>
          <w:ilvl w:val="0"/>
          <w:numId w:val="26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lastRenderedPageBreak/>
        <w:t>Остро възпаление.</w:t>
      </w:r>
    </w:p>
    <w:p w:rsidR="00A640D9" w:rsidRPr="00A640D9" w:rsidRDefault="00A640D9" w:rsidP="00A640D9">
      <w:pPr>
        <w:widowControl w:val="0"/>
        <w:numPr>
          <w:ilvl w:val="0"/>
          <w:numId w:val="29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Клетки в огнището на острото възпаление.</w:t>
      </w:r>
    </w:p>
    <w:p w:rsidR="00A640D9" w:rsidRPr="00A640D9" w:rsidRDefault="00A640D9" w:rsidP="00A640D9">
      <w:pPr>
        <w:widowControl w:val="0"/>
        <w:numPr>
          <w:ilvl w:val="0"/>
          <w:numId w:val="29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Морфологични форми на острото възпаление: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серозно, фибринозно, гнойно, хеморагично, гнилостно. </w:t>
      </w:r>
    </w:p>
    <w:p w:rsidR="00A640D9" w:rsidRPr="00A640D9" w:rsidRDefault="00A640D9" w:rsidP="00A640D9">
      <w:pPr>
        <w:widowControl w:val="0"/>
        <w:numPr>
          <w:ilvl w:val="0"/>
          <w:numId w:val="26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Изход от острото възпаление.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Хистологични препарати.</w:t>
      </w:r>
    </w:p>
    <w:p w:rsidR="00A640D9" w:rsidRPr="00A640D9" w:rsidRDefault="00A640D9" w:rsidP="00A640D9">
      <w:pPr>
        <w:widowControl w:val="0"/>
        <w:numPr>
          <w:ilvl w:val="0"/>
          <w:numId w:val="30"/>
        </w:numPr>
        <w:tabs>
          <w:tab w:val="left" w:pos="283"/>
        </w:tabs>
        <w:suppressAutoHyphens/>
        <w:spacing w:after="0" w:line="240" w:lineRule="auto"/>
        <w:ind w:left="283"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Pneumonia lobularis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- 27</w:t>
      </w:r>
    </w:p>
    <w:p w:rsidR="00A640D9" w:rsidRPr="00A640D9" w:rsidRDefault="00A640D9" w:rsidP="00A640D9">
      <w:pPr>
        <w:widowControl w:val="0"/>
        <w:numPr>
          <w:ilvl w:val="0"/>
          <w:numId w:val="30"/>
        </w:numPr>
        <w:tabs>
          <w:tab w:val="left" w:pos="283"/>
        </w:tabs>
        <w:suppressAutoHyphens/>
        <w:spacing w:after="0" w:line="240" w:lineRule="auto"/>
        <w:ind w:left="283"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Pericarditis fibrinosa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- 29</w:t>
      </w:r>
    </w:p>
    <w:p w:rsidR="00A640D9" w:rsidRPr="00A640D9" w:rsidRDefault="00A640D9" w:rsidP="00A640D9">
      <w:pPr>
        <w:widowControl w:val="0"/>
        <w:numPr>
          <w:ilvl w:val="0"/>
          <w:numId w:val="30"/>
        </w:numPr>
        <w:tabs>
          <w:tab w:val="left" w:pos="283"/>
        </w:tabs>
        <w:suppressAutoHyphens/>
        <w:spacing w:after="0" w:line="240" w:lineRule="auto"/>
        <w:ind w:left="283"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Appendicitis  phlegmonosa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НЕ- 78</w:t>
      </w:r>
    </w:p>
    <w:p w:rsidR="00A640D9" w:rsidRPr="00A640D9" w:rsidRDefault="00A640D9" w:rsidP="00A640D9">
      <w:pPr>
        <w:widowControl w:val="0"/>
        <w:numPr>
          <w:ilvl w:val="0"/>
          <w:numId w:val="30"/>
        </w:numPr>
        <w:tabs>
          <w:tab w:val="left" w:pos="283"/>
        </w:tabs>
        <w:suppressAutoHyphens/>
        <w:spacing w:after="0" w:line="240" w:lineRule="auto"/>
        <w:ind w:left="283"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Nephritis purulenta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НЕ- 31</w:t>
      </w:r>
    </w:p>
    <w:p w:rsidR="00A640D9" w:rsidRPr="00A640D9" w:rsidRDefault="00A640D9" w:rsidP="00A640D9">
      <w:pPr>
        <w:widowControl w:val="0"/>
        <w:numPr>
          <w:ilvl w:val="0"/>
          <w:numId w:val="30"/>
        </w:numPr>
        <w:tabs>
          <w:tab w:val="left" w:pos="283"/>
        </w:tabs>
        <w:suppressAutoHyphens/>
        <w:spacing w:after="0" w:line="240" w:lineRule="auto"/>
        <w:ind w:left="283"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Pneumonia crouposa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НЕ- 28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-1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31"/>
        </w:numPr>
        <w:tabs>
          <w:tab w:val="clear" w:pos="282"/>
          <w:tab w:val="left" w:pos="281"/>
        </w:tabs>
        <w:suppressAutoHyphens/>
        <w:spacing w:after="0" w:line="240" w:lineRule="auto"/>
        <w:ind w:left="281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Мозъчен абсцес </w:t>
      </w:r>
    </w:p>
    <w:p w:rsidR="00A640D9" w:rsidRPr="00A640D9" w:rsidRDefault="00A640D9" w:rsidP="00A640D9">
      <w:pPr>
        <w:widowControl w:val="0"/>
        <w:numPr>
          <w:ilvl w:val="0"/>
          <w:numId w:val="31"/>
        </w:numPr>
        <w:tabs>
          <w:tab w:val="clear" w:pos="282"/>
          <w:tab w:val="left" w:pos="281"/>
        </w:tabs>
        <w:suppressAutoHyphens/>
        <w:spacing w:after="0" w:line="240" w:lineRule="auto"/>
        <w:ind w:left="281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Фибринозен перикардит </w:t>
      </w:r>
    </w:p>
    <w:p w:rsidR="00A640D9" w:rsidRPr="00A640D9" w:rsidRDefault="00A640D9" w:rsidP="00A640D9">
      <w:pPr>
        <w:widowControl w:val="0"/>
        <w:numPr>
          <w:ilvl w:val="0"/>
          <w:numId w:val="31"/>
        </w:numPr>
        <w:tabs>
          <w:tab w:val="clear" w:pos="282"/>
          <w:tab w:val="left" w:pos="281"/>
        </w:tabs>
        <w:suppressAutoHyphens/>
        <w:spacing w:after="0" w:line="240" w:lineRule="auto"/>
        <w:ind w:left="281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Гноен (апостематозен) пиелонефрит </w:t>
      </w:r>
    </w:p>
    <w:p w:rsidR="00A640D9" w:rsidRPr="00A640D9" w:rsidRDefault="00A640D9" w:rsidP="00A640D9">
      <w:pPr>
        <w:widowControl w:val="0"/>
        <w:numPr>
          <w:ilvl w:val="0"/>
          <w:numId w:val="31"/>
        </w:numPr>
        <w:tabs>
          <w:tab w:val="clear" w:pos="282"/>
          <w:tab w:val="left" w:pos="281"/>
        </w:tabs>
        <w:suppressAutoHyphens/>
        <w:spacing w:after="0" w:line="240" w:lineRule="auto"/>
        <w:ind w:left="281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Бронхопневмония </w:t>
      </w:r>
    </w:p>
    <w:p w:rsidR="00A640D9" w:rsidRPr="00A640D9" w:rsidRDefault="00A640D9" w:rsidP="00A640D9">
      <w:pPr>
        <w:widowControl w:val="0"/>
        <w:numPr>
          <w:ilvl w:val="0"/>
          <w:numId w:val="31"/>
        </w:numPr>
        <w:tabs>
          <w:tab w:val="clear" w:pos="282"/>
          <w:tab w:val="left" w:pos="281"/>
        </w:tabs>
        <w:suppressAutoHyphens/>
        <w:spacing w:after="0" w:line="240" w:lineRule="auto"/>
        <w:ind w:left="281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Крупозна пневмония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6.Флегмонозен апендицит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12. Възпаление, Хронично възпаление.</w:t>
      </w:r>
    </w:p>
    <w:p w:rsidR="00A640D9" w:rsidRPr="00A640D9" w:rsidRDefault="00A640D9" w:rsidP="00A640D9">
      <w:pPr>
        <w:widowControl w:val="0"/>
        <w:numPr>
          <w:ilvl w:val="0"/>
          <w:numId w:val="3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Морфологична характеристика на хроничното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възпаление.</w:t>
      </w:r>
    </w:p>
    <w:p w:rsidR="00A640D9" w:rsidRPr="00A640D9" w:rsidRDefault="00A640D9" w:rsidP="00A640D9">
      <w:pPr>
        <w:widowControl w:val="0"/>
        <w:numPr>
          <w:ilvl w:val="0"/>
          <w:numId w:val="33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Клетки в огнището на хроничното възпаление.</w:t>
      </w:r>
    </w:p>
    <w:p w:rsidR="00A640D9" w:rsidRPr="00A640D9" w:rsidRDefault="00A640D9" w:rsidP="00A640D9">
      <w:pPr>
        <w:widowControl w:val="0"/>
        <w:numPr>
          <w:ilvl w:val="0"/>
          <w:numId w:val="32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Форми на хроничното възпаление.</w:t>
      </w:r>
    </w:p>
    <w:p w:rsidR="00A640D9" w:rsidRPr="00A640D9" w:rsidRDefault="00A640D9" w:rsidP="00A640D9">
      <w:pPr>
        <w:widowControl w:val="0"/>
        <w:numPr>
          <w:ilvl w:val="0"/>
          <w:numId w:val="34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Дифузно (интерстициално) продуктивно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възпаление.</w:t>
      </w:r>
    </w:p>
    <w:p w:rsidR="00A640D9" w:rsidRPr="00A640D9" w:rsidRDefault="00A640D9" w:rsidP="00A640D9">
      <w:pPr>
        <w:widowControl w:val="0"/>
        <w:numPr>
          <w:ilvl w:val="0"/>
          <w:numId w:val="35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Грануломатозно продуктивно възпаление.</w:t>
      </w:r>
    </w:p>
    <w:p w:rsidR="00A640D9" w:rsidRPr="00A640D9" w:rsidRDefault="00A640D9" w:rsidP="00A640D9">
      <w:pPr>
        <w:widowControl w:val="0"/>
        <w:numPr>
          <w:ilvl w:val="0"/>
          <w:numId w:val="35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Полипозно възпаление.</w:t>
      </w:r>
    </w:p>
    <w:p w:rsidR="00A640D9" w:rsidRPr="00A640D9" w:rsidRDefault="00A640D9" w:rsidP="00A640D9">
      <w:pPr>
        <w:widowControl w:val="0"/>
        <w:numPr>
          <w:ilvl w:val="0"/>
          <w:numId w:val="35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Специфично грануломатозно възпаление. Видове грануломи.</w:t>
      </w:r>
    </w:p>
    <w:p w:rsidR="00A640D9" w:rsidRPr="00A640D9" w:rsidRDefault="00A640D9" w:rsidP="00A640D9">
      <w:pPr>
        <w:widowControl w:val="0"/>
        <w:numPr>
          <w:ilvl w:val="0"/>
          <w:numId w:val="32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Изход от продуктивното възпаление.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Хистопатологични препарати:</w:t>
      </w:r>
    </w:p>
    <w:p w:rsidR="00A640D9" w:rsidRPr="00A640D9" w:rsidRDefault="00A640D9" w:rsidP="00A640D9">
      <w:pPr>
        <w:widowControl w:val="0"/>
        <w:numPr>
          <w:ilvl w:val="0"/>
          <w:numId w:val="3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Myocarditis interstitialis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non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specifica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– НЕ- 104</w:t>
      </w:r>
    </w:p>
    <w:p w:rsidR="00A640D9" w:rsidRPr="00A640D9" w:rsidRDefault="00A640D9" w:rsidP="00A640D9">
      <w:pPr>
        <w:widowControl w:val="0"/>
        <w:numPr>
          <w:ilvl w:val="0"/>
          <w:numId w:val="3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Гранулом тип “чуждо тяло” – НЕ- 33</w:t>
      </w:r>
    </w:p>
    <w:p w:rsidR="00A640D9" w:rsidRPr="00A640D9" w:rsidRDefault="00A640D9" w:rsidP="00A640D9">
      <w:pPr>
        <w:widowControl w:val="0"/>
        <w:numPr>
          <w:ilvl w:val="0"/>
          <w:numId w:val="3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Tuberculosis miliaris pulmonis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НЕ- 38</w:t>
      </w:r>
    </w:p>
    <w:p w:rsidR="00A640D9" w:rsidRPr="00A640D9" w:rsidRDefault="00A640D9" w:rsidP="00A640D9">
      <w:pPr>
        <w:widowControl w:val="0"/>
        <w:numPr>
          <w:ilvl w:val="0"/>
          <w:numId w:val="3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Actinomycosis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НЕ- 40</w:t>
      </w:r>
    </w:p>
    <w:p w:rsidR="00A640D9" w:rsidRPr="00A640D9" w:rsidRDefault="00A640D9" w:rsidP="00A640D9">
      <w:pPr>
        <w:widowControl w:val="0"/>
        <w:numPr>
          <w:ilvl w:val="0"/>
          <w:numId w:val="3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Жлезист цервикален полип – НЕ-106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37"/>
        </w:numPr>
        <w:tabs>
          <w:tab w:val="left" w:pos="719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Милиарна туберкулоза на бял дроб, слезка, черен дроб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13. Патологичен ефект на възпалението, регенерацията и възстановяването. Зарастванена рани.</w:t>
      </w:r>
    </w:p>
    <w:p w:rsidR="00A640D9" w:rsidRPr="00A640D9" w:rsidRDefault="00A640D9" w:rsidP="00A640D9">
      <w:pPr>
        <w:widowControl w:val="0"/>
        <w:numPr>
          <w:ilvl w:val="0"/>
          <w:numId w:val="3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Формиране на гранулационна тъкан.</w:t>
      </w:r>
    </w:p>
    <w:p w:rsidR="00A640D9" w:rsidRPr="00A640D9" w:rsidRDefault="00A640D9" w:rsidP="00A640D9">
      <w:pPr>
        <w:widowControl w:val="0"/>
        <w:numPr>
          <w:ilvl w:val="0"/>
          <w:numId w:val="39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Клетъчни елементи.</w:t>
      </w:r>
    </w:p>
    <w:p w:rsidR="00A640D9" w:rsidRPr="00A640D9" w:rsidRDefault="00A640D9" w:rsidP="00A640D9">
      <w:pPr>
        <w:widowControl w:val="0"/>
        <w:numPr>
          <w:ilvl w:val="0"/>
          <w:numId w:val="38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Зарастване на рани.</w:t>
      </w:r>
    </w:p>
    <w:p w:rsidR="00A640D9" w:rsidRPr="00A640D9" w:rsidRDefault="00A640D9" w:rsidP="00A640D9">
      <w:pPr>
        <w:widowControl w:val="0"/>
        <w:numPr>
          <w:ilvl w:val="0"/>
          <w:numId w:val="40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Първично зарастване на рани.</w:t>
      </w:r>
    </w:p>
    <w:p w:rsidR="00A640D9" w:rsidRPr="00A640D9" w:rsidRDefault="00A640D9" w:rsidP="00A640D9">
      <w:pPr>
        <w:widowControl w:val="0"/>
        <w:numPr>
          <w:ilvl w:val="0"/>
          <w:numId w:val="40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Вторично зарастване на рани.</w:t>
      </w:r>
    </w:p>
    <w:p w:rsidR="00A640D9" w:rsidRPr="00A640D9" w:rsidRDefault="00A640D9" w:rsidP="00A640D9">
      <w:pPr>
        <w:widowControl w:val="0"/>
        <w:numPr>
          <w:ilvl w:val="0"/>
          <w:numId w:val="40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Усложнения при зарастване на рани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Хистопатологични препарати:</w:t>
      </w:r>
    </w:p>
    <w:p w:rsidR="00A640D9" w:rsidRPr="00A640D9" w:rsidRDefault="00A640D9" w:rsidP="00A640D9">
      <w:pPr>
        <w:widowControl w:val="0"/>
        <w:numPr>
          <w:ilvl w:val="0"/>
          <w:numId w:val="41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Granulatio –НЕ- 32</w:t>
      </w:r>
    </w:p>
    <w:p w:rsidR="00A640D9" w:rsidRPr="00A640D9" w:rsidRDefault="00A640D9" w:rsidP="00A640D9">
      <w:pPr>
        <w:widowControl w:val="0"/>
        <w:numPr>
          <w:ilvl w:val="0"/>
          <w:numId w:val="41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Cicatrices myocardii –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- 34</w:t>
      </w:r>
    </w:p>
    <w:p w:rsidR="00A640D9" w:rsidRPr="00A640D9" w:rsidRDefault="00A640D9" w:rsidP="00A640D9">
      <w:pPr>
        <w:widowControl w:val="0"/>
        <w:numPr>
          <w:ilvl w:val="0"/>
          <w:numId w:val="41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Cicatrices myocardii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Van Gieson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- 35</w:t>
      </w:r>
    </w:p>
    <w:p w:rsidR="00A640D9" w:rsidRPr="00A640D9" w:rsidRDefault="00A640D9" w:rsidP="00A640D9">
      <w:pPr>
        <w:widowControl w:val="0"/>
        <w:numPr>
          <w:ilvl w:val="0"/>
          <w:numId w:val="41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Cirrhosis hepatis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НЕ- 36,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Van Gieson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36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a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4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Цироза на черния дроб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2. Хронична аневризма – сърце 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3. Сърце - постинфарктен цикатрикс 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4. Инфаркт на бъбрека, цикатрикси 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14. Патология на имунитета</w:t>
      </w:r>
      <w:r w:rsidRPr="00A640D9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Автоимунни заболявания.</w:t>
      </w:r>
    </w:p>
    <w:p w:rsidR="00A640D9" w:rsidRPr="00A640D9" w:rsidRDefault="00A640D9" w:rsidP="00A640D9">
      <w:pPr>
        <w:widowControl w:val="0"/>
        <w:numPr>
          <w:ilvl w:val="0"/>
          <w:numId w:val="43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Алергични реакции:</w:t>
      </w:r>
    </w:p>
    <w:p w:rsidR="00A640D9" w:rsidRPr="00A640D9" w:rsidRDefault="00A640D9" w:rsidP="00A640D9">
      <w:pPr>
        <w:widowControl w:val="0"/>
        <w:numPr>
          <w:ilvl w:val="0"/>
          <w:numId w:val="44"/>
        </w:numPr>
        <w:tabs>
          <w:tab w:val="left" w:pos="602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Тип I. Анафилактични или атопични реакции.</w:t>
      </w:r>
    </w:p>
    <w:p w:rsidR="00A640D9" w:rsidRPr="00A640D9" w:rsidRDefault="00A640D9" w:rsidP="00A640D9">
      <w:pPr>
        <w:widowControl w:val="0"/>
        <w:numPr>
          <w:ilvl w:val="0"/>
          <w:numId w:val="44"/>
        </w:numPr>
        <w:tabs>
          <w:tab w:val="left" w:pos="602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Тип II. Цитотоксични реакции.</w:t>
      </w:r>
    </w:p>
    <w:p w:rsidR="00A640D9" w:rsidRPr="00A640D9" w:rsidRDefault="00A640D9" w:rsidP="00A640D9">
      <w:pPr>
        <w:widowControl w:val="0"/>
        <w:numPr>
          <w:ilvl w:val="0"/>
          <w:numId w:val="44"/>
        </w:numPr>
        <w:tabs>
          <w:tab w:val="left" w:pos="602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Тип III. Реакции на свръхчувствителност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предизвикани от имунни комплекси.</w:t>
      </w:r>
    </w:p>
    <w:p w:rsidR="00A640D9" w:rsidRPr="00A640D9" w:rsidRDefault="00A640D9" w:rsidP="00A640D9">
      <w:pPr>
        <w:widowControl w:val="0"/>
        <w:numPr>
          <w:ilvl w:val="1"/>
          <w:numId w:val="120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Тип IV. Свръхчувствителност от забавен тип.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Хистологини препарати:</w:t>
      </w:r>
    </w:p>
    <w:p w:rsidR="00A640D9" w:rsidRPr="00A640D9" w:rsidRDefault="00A640D9" w:rsidP="00A640D9">
      <w:pPr>
        <w:widowControl w:val="0"/>
        <w:numPr>
          <w:ilvl w:val="0"/>
          <w:numId w:val="4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Алергичен полип на носа. – НЕ-123</w:t>
      </w:r>
    </w:p>
    <w:p w:rsidR="00A640D9" w:rsidRPr="00A640D9" w:rsidRDefault="00A640D9" w:rsidP="00A640D9">
      <w:pPr>
        <w:widowControl w:val="0"/>
        <w:numPr>
          <w:ilvl w:val="0"/>
          <w:numId w:val="4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Struma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lymphomatosa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(тиреоидит на Хашимото)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НЕ-117</w:t>
      </w:r>
    </w:p>
    <w:p w:rsidR="00A640D9" w:rsidRPr="00A640D9" w:rsidRDefault="00A640D9" w:rsidP="00A640D9">
      <w:pPr>
        <w:widowControl w:val="0"/>
        <w:numPr>
          <w:ilvl w:val="0"/>
          <w:numId w:val="4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Glomerulonephritis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subacute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-демонстрация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-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- 91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A640D9" w:rsidRPr="00A640D9" w:rsidRDefault="00A640D9" w:rsidP="00A640D9">
      <w:pPr>
        <w:widowControl w:val="0"/>
        <w:numPr>
          <w:ilvl w:val="0"/>
          <w:numId w:val="4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Sarcoidosis lymphonodi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НЕ-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41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15. Макроскопска диагностика.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Аутопсия.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Диагностични критерии: органна локализация, тегло, консистенция,цвят, срезна повърхност.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u w:val="single"/>
          <w:lang w:val="en-US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>16. Аутопсия.Секционно упражнение</w:t>
      </w:r>
      <w:r w:rsidRPr="00A640D9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17. Семинар Преговор макро- и микроскопски препарати 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18. Колоквиум.Тест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Включва материал от циркулаторни нарушения, възпаление, патология на имунитета.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19. Тумори- обща характеристика.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 Преканцерози. Методи за диагностика и цитология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  <w:t xml:space="preserve"> - </w:t>
      </w: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Доброкачествени и злокачествени тумори. Характеристика и биология на туморите.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Инфилтративен и експанзивен разтеж.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Рецидиви. Пътища на метастазиране.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Хистопатологични пепарати:</w:t>
      </w:r>
      <w:r w:rsidRPr="00A640D9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 </w:t>
      </w:r>
    </w:p>
    <w:p w:rsidR="00A640D9" w:rsidRPr="00A640D9" w:rsidRDefault="00A640D9" w:rsidP="00A640D9">
      <w:pPr>
        <w:widowControl w:val="0"/>
        <w:numPr>
          <w:ilvl w:val="1"/>
          <w:numId w:val="125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Гнезден строеж /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carcinoma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basocellulare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/</w:t>
      </w:r>
      <w:r w:rsidRPr="00A640D9">
        <w:rPr>
          <w:rFonts w:ascii="Arial" w:eastAsia="Times New Roman" w:hAnsi="Arial" w:cs="Arial"/>
          <w:sz w:val="24"/>
          <w:szCs w:val="20"/>
          <w:lang w:val="en-AU" w:eastAsia="zh-CN"/>
        </w:rPr>
        <w:t xml:space="preserve"> </w:t>
      </w:r>
      <w:r w:rsidRPr="00A640D9">
        <w:rPr>
          <w:rFonts w:ascii="Arial" w:eastAsia="Times New Roman" w:hAnsi="Arial" w:cs="Arial"/>
          <w:sz w:val="24"/>
          <w:szCs w:val="20"/>
          <w:lang w:eastAsia="zh-CN"/>
        </w:rPr>
        <w:t xml:space="preserve">-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НЕ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- 55</w:t>
      </w:r>
    </w:p>
    <w:p w:rsidR="00A640D9" w:rsidRPr="00A640D9" w:rsidRDefault="00A640D9" w:rsidP="00A640D9">
      <w:pPr>
        <w:widowControl w:val="0"/>
        <w:numPr>
          <w:ilvl w:val="1"/>
          <w:numId w:val="125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Снопчест строеж /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leiomyoma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/ -</w:t>
      </w:r>
      <w:r w:rsidRPr="00A640D9">
        <w:rPr>
          <w:rFonts w:ascii="Arial" w:eastAsia="Times New Roman" w:hAnsi="Arial" w:cs="Arial"/>
          <w:sz w:val="24"/>
          <w:szCs w:val="20"/>
          <w:lang w:val="en-AU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НЕ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- 62</w:t>
      </w:r>
    </w:p>
    <w:p w:rsidR="00A640D9" w:rsidRPr="00A640D9" w:rsidRDefault="00A640D9" w:rsidP="00A640D9">
      <w:pPr>
        <w:widowControl w:val="0"/>
        <w:numPr>
          <w:ilvl w:val="1"/>
          <w:numId w:val="125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Displasia coli uteri.</w:t>
      </w:r>
      <w:r w:rsidRPr="00A640D9">
        <w:rPr>
          <w:rFonts w:ascii="Arial" w:eastAsia="Times New Roman" w:hAnsi="Arial" w:cs="Arial"/>
          <w:sz w:val="20"/>
          <w:szCs w:val="20"/>
        </w:rPr>
        <w:t xml:space="preserve"> – НЕ</w:t>
      </w:r>
      <w:r w:rsidRPr="00A640D9">
        <w:rPr>
          <w:rFonts w:ascii="Arial" w:eastAsia="Times New Roman" w:hAnsi="Arial" w:cs="Arial"/>
          <w:sz w:val="20"/>
          <w:szCs w:val="20"/>
          <w:lang w:val="en-US"/>
        </w:rPr>
        <w:t xml:space="preserve"> - </w:t>
      </w:r>
      <w:r w:rsidRPr="00A640D9">
        <w:rPr>
          <w:rFonts w:ascii="Arial" w:eastAsia="Times New Roman" w:hAnsi="Arial" w:cs="Arial"/>
          <w:sz w:val="20"/>
          <w:szCs w:val="20"/>
        </w:rPr>
        <w:t xml:space="preserve"> 98</w:t>
      </w:r>
    </w:p>
    <w:p w:rsidR="00A640D9" w:rsidRPr="00A640D9" w:rsidRDefault="00A640D9" w:rsidP="00A640D9">
      <w:pPr>
        <w:widowControl w:val="0"/>
        <w:numPr>
          <w:ilvl w:val="1"/>
          <w:numId w:val="125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Метастаза в лимфни възли /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adenocarcinoma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/.</w:t>
      </w:r>
    </w:p>
    <w:p w:rsidR="00A640D9" w:rsidRPr="00A640D9" w:rsidRDefault="00A640D9" w:rsidP="00A640D9">
      <w:pPr>
        <w:widowControl w:val="0"/>
        <w:numPr>
          <w:ilvl w:val="1"/>
          <w:numId w:val="125"/>
        </w:numPr>
        <w:suppressAutoHyphens/>
        <w:spacing w:after="0" w:line="240" w:lineRule="auto"/>
        <w:ind w:right="-1185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Хематогенна метастаза в мозък /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adenocarcinoma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283" w:right="-118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6"/>
          <w:lang w:eastAsia="zh-CN"/>
        </w:rPr>
        <w:t>Макроскопски препарати</w:t>
      </w:r>
    </w:p>
    <w:p w:rsidR="00A640D9" w:rsidRPr="00A640D9" w:rsidRDefault="00A640D9" w:rsidP="00A640D9">
      <w:pPr>
        <w:widowControl w:val="0"/>
        <w:numPr>
          <w:ilvl w:val="0"/>
          <w:numId w:val="4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Хронична язва на стомаха  </w:t>
      </w:r>
    </w:p>
    <w:p w:rsidR="00A640D9" w:rsidRPr="00A640D9" w:rsidRDefault="00A640D9" w:rsidP="00A640D9">
      <w:pPr>
        <w:widowControl w:val="0"/>
        <w:numPr>
          <w:ilvl w:val="0"/>
          <w:numId w:val="4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Цироза на черния дроб </w:t>
      </w:r>
    </w:p>
    <w:p w:rsidR="00A640D9" w:rsidRPr="00A640D9" w:rsidRDefault="00A640D9" w:rsidP="00A640D9">
      <w:pPr>
        <w:suppressAutoHyphens/>
        <w:spacing w:after="0" w:line="240" w:lineRule="auto"/>
        <w:ind w:left="283"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Arial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20. Доброкачествени тумори от епителен произход.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Arial" w:hAnsi="Arial" w:cs="Arial"/>
          <w:b/>
          <w:sz w:val="20"/>
          <w:szCs w:val="20"/>
          <w:lang w:eastAsia="zh-CN"/>
        </w:rPr>
      </w:pPr>
      <w:r w:rsidRPr="00A640D9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Хистопатологични препарати: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1.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Papilloma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spinocellulare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cavi oris.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49а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2</w:t>
      </w: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.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Fibroadenoma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gl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mammae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- 50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3.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Cystadenoma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papilliferum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serosum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ovarii</w:t>
      </w:r>
      <w:r w:rsidRPr="00A640D9">
        <w:rPr>
          <w:rFonts w:ascii="Arial" w:eastAsia="Times New Roman" w:hAnsi="Arial" w:cs="Arial"/>
          <w:b/>
          <w:sz w:val="20"/>
          <w:szCs w:val="20"/>
          <w:lang w:val="en-US"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51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4.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A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denoma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pleomorphe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glandule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parotis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- 53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5 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Cystadenoma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mucinosum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ovarii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– 51а</w:t>
      </w:r>
    </w:p>
    <w:p w:rsidR="00A640D9" w:rsidRPr="00A640D9" w:rsidRDefault="00A640D9" w:rsidP="00A640D9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283" w:right="-1185" w:hanging="283"/>
        <w:outlineLvl w:val="2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Макроскопски препарати</w:t>
      </w:r>
    </w:p>
    <w:p w:rsidR="00A640D9" w:rsidRPr="00A640D9" w:rsidRDefault="00A640D9" w:rsidP="00A640D9">
      <w:pPr>
        <w:keepNext/>
        <w:widowControl w:val="0"/>
        <w:numPr>
          <w:ilvl w:val="1"/>
          <w:numId w:val="46"/>
        </w:numPr>
        <w:suppressAutoHyphens/>
        <w:spacing w:after="0" w:line="240" w:lineRule="auto"/>
        <w:ind w:right="-1185"/>
        <w:outlineLvl w:val="2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Муцинозен кистаденом-яйчник.</w:t>
      </w:r>
    </w:p>
    <w:p w:rsidR="00A640D9" w:rsidRPr="00A640D9" w:rsidRDefault="00A640D9" w:rsidP="00A640D9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283" w:right="-1185" w:hanging="283"/>
        <w:outlineLvl w:val="2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21. Злокачествени тумори от епителен произход.</w:t>
      </w:r>
    </w:p>
    <w:p w:rsidR="00A640D9" w:rsidRPr="00A640D9" w:rsidRDefault="00A640D9" w:rsidP="00A640D9">
      <w:pPr>
        <w:widowControl w:val="0"/>
        <w:numPr>
          <w:ilvl w:val="0"/>
          <w:numId w:val="47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Степенуване на диференциацията на злокачествените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тумори.</w:t>
      </w:r>
    </w:p>
    <w:p w:rsidR="00A640D9" w:rsidRPr="00A640D9" w:rsidRDefault="00A640D9" w:rsidP="00A640D9">
      <w:pPr>
        <w:widowControl w:val="0"/>
        <w:numPr>
          <w:ilvl w:val="0"/>
          <w:numId w:val="47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Тератоми- хистиоидни, органоидни, организмоидни.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Хистопатологични препарати:</w:t>
      </w:r>
    </w:p>
    <w:p w:rsidR="00A640D9" w:rsidRPr="00A640D9" w:rsidRDefault="00A640D9" w:rsidP="00A640D9">
      <w:pPr>
        <w:widowControl w:val="0"/>
        <w:numPr>
          <w:ilvl w:val="0"/>
          <w:numId w:val="4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Ca planocellulare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kerathodes.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54</w:t>
      </w:r>
    </w:p>
    <w:p w:rsidR="00A640D9" w:rsidRPr="00A640D9" w:rsidRDefault="00A640D9" w:rsidP="00A640D9">
      <w:pPr>
        <w:widowControl w:val="0"/>
        <w:numPr>
          <w:ilvl w:val="0"/>
          <w:numId w:val="4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Ca basocellulare.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55</w:t>
      </w:r>
    </w:p>
    <w:p w:rsidR="00A640D9" w:rsidRPr="00A640D9" w:rsidRDefault="00A640D9" w:rsidP="00A640D9">
      <w:pPr>
        <w:widowControl w:val="0"/>
        <w:numPr>
          <w:ilvl w:val="0"/>
          <w:numId w:val="4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Adenocarcinoma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дебелочревен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- НЕ –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56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         </w:t>
      </w:r>
    </w:p>
    <w:p w:rsidR="00A640D9" w:rsidRPr="00A640D9" w:rsidRDefault="00A640D9" w:rsidP="00A640D9">
      <w:pPr>
        <w:widowControl w:val="0"/>
        <w:numPr>
          <w:ilvl w:val="0"/>
          <w:numId w:val="4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Желатинозен карцином на стомах –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PAS - 20</w:t>
      </w:r>
    </w:p>
    <w:p w:rsidR="00A640D9" w:rsidRPr="00A640D9" w:rsidRDefault="00A640D9" w:rsidP="00A640D9">
      <w:pPr>
        <w:keepNext/>
        <w:suppressAutoHyphens/>
        <w:spacing w:after="0" w:line="240" w:lineRule="auto"/>
        <w:ind w:right="-1185"/>
        <w:outlineLvl w:val="2"/>
        <w:rPr>
          <w:rFonts w:ascii="Arial" w:eastAsia="Times New Roman" w:hAnsi="Arial" w:cs="Arial"/>
          <w:b/>
          <w:bCs/>
          <w:sz w:val="20"/>
          <w:szCs w:val="26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6"/>
          <w:lang w:eastAsia="zh-CN"/>
        </w:rPr>
        <w:t>Макроскопски препарати</w:t>
      </w:r>
    </w:p>
    <w:p w:rsidR="00A640D9" w:rsidRPr="00A640D9" w:rsidRDefault="00A640D9" w:rsidP="00A640D9">
      <w:pPr>
        <w:widowControl w:val="0"/>
        <w:numPr>
          <w:ilvl w:val="0"/>
          <w:numId w:val="49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Карцином на кожата.</w:t>
      </w:r>
    </w:p>
    <w:p w:rsidR="00A640D9" w:rsidRPr="00A640D9" w:rsidRDefault="00A640D9" w:rsidP="00A640D9">
      <w:pPr>
        <w:widowControl w:val="0"/>
        <w:numPr>
          <w:ilvl w:val="0"/>
          <w:numId w:val="49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Карцином на стомаха </w:t>
      </w:r>
    </w:p>
    <w:p w:rsidR="00A640D9" w:rsidRPr="00A640D9" w:rsidRDefault="00A640D9" w:rsidP="00A640D9">
      <w:pPr>
        <w:widowControl w:val="0"/>
        <w:numPr>
          <w:ilvl w:val="0"/>
          <w:numId w:val="49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Карцином на дебелото черво </w:t>
      </w:r>
    </w:p>
    <w:p w:rsidR="00A640D9" w:rsidRPr="00A640D9" w:rsidRDefault="00A640D9" w:rsidP="00A640D9">
      <w:pPr>
        <w:widowControl w:val="0"/>
        <w:numPr>
          <w:ilvl w:val="0"/>
          <w:numId w:val="49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Карцином на млечната жлеза </w:t>
      </w:r>
    </w:p>
    <w:p w:rsidR="00A640D9" w:rsidRPr="00A640D9" w:rsidRDefault="00A640D9" w:rsidP="00A640D9">
      <w:pPr>
        <w:widowControl w:val="0"/>
        <w:numPr>
          <w:ilvl w:val="0"/>
          <w:numId w:val="49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Карцином на яйчника </w:t>
      </w:r>
    </w:p>
    <w:p w:rsidR="00A640D9" w:rsidRPr="00A640D9" w:rsidRDefault="00A640D9" w:rsidP="00A640D9">
      <w:pPr>
        <w:widowControl w:val="0"/>
        <w:numPr>
          <w:ilvl w:val="0"/>
          <w:numId w:val="49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Карцином на пикочния мехур </w:t>
      </w:r>
    </w:p>
    <w:p w:rsidR="00A640D9" w:rsidRPr="00A640D9" w:rsidRDefault="00A640D9" w:rsidP="00A640D9">
      <w:pPr>
        <w:suppressAutoHyphens/>
        <w:spacing w:after="0" w:line="240" w:lineRule="auto"/>
        <w:ind w:left="283"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22.</w:t>
      </w:r>
      <w:r w:rsidRPr="00A640D9"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Тумори ІІІ. Органоспецифични тумори и ембрионални тумори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Хистологични препарати:</w:t>
      </w:r>
    </w:p>
    <w:p w:rsidR="00A640D9" w:rsidRPr="00A640D9" w:rsidRDefault="00A640D9" w:rsidP="00A640D9">
      <w:pPr>
        <w:widowControl w:val="0"/>
        <w:numPr>
          <w:ilvl w:val="0"/>
          <w:numId w:val="109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Teratoma.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69</w:t>
      </w:r>
    </w:p>
    <w:p w:rsidR="00A640D9" w:rsidRPr="00A640D9" w:rsidRDefault="00A640D9" w:rsidP="00A640D9">
      <w:pPr>
        <w:widowControl w:val="0"/>
        <w:numPr>
          <w:ilvl w:val="0"/>
          <w:numId w:val="109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Renal cell carcinoma.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59</w:t>
      </w:r>
    </w:p>
    <w:p w:rsidR="00A640D9" w:rsidRPr="00A640D9" w:rsidRDefault="00A640D9" w:rsidP="00A640D9">
      <w:pPr>
        <w:widowControl w:val="0"/>
        <w:numPr>
          <w:ilvl w:val="0"/>
          <w:numId w:val="109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Carcinoma hepatocellularae.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115</w:t>
      </w:r>
    </w:p>
    <w:p w:rsidR="00A640D9" w:rsidRPr="00A640D9" w:rsidRDefault="00A640D9" w:rsidP="00A640D9">
      <w:pPr>
        <w:widowControl w:val="0"/>
        <w:numPr>
          <w:ilvl w:val="0"/>
          <w:numId w:val="109"/>
        </w:numPr>
        <w:suppressAutoHyphens/>
        <w:spacing w:after="0" w:line="240" w:lineRule="auto"/>
        <w:ind w:right="-1185"/>
        <w:rPr>
          <w:rFonts w:ascii="Arial" w:eastAsia="Arial" w:hAnsi="Arial" w:cs="Arial"/>
          <w:b/>
          <w:sz w:val="24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Seminoma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– НЕ – 132</w:t>
      </w:r>
    </w:p>
    <w:p w:rsidR="00A640D9" w:rsidRPr="00A640D9" w:rsidRDefault="00A640D9" w:rsidP="00A640D9">
      <w:pPr>
        <w:widowControl w:val="0"/>
        <w:numPr>
          <w:ilvl w:val="0"/>
          <w:numId w:val="109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Уротелен карцином. – НЕ –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112</w:t>
      </w:r>
    </w:p>
    <w:p w:rsidR="00A640D9" w:rsidRPr="00A640D9" w:rsidRDefault="00A640D9" w:rsidP="00A640D9">
      <w:pPr>
        <w:spacing w:after="0" w:line="240" w:lineRule="auto"/>
        <w:ind w:right="-1185"/>
        <w:rPr>
          <w:rFonts w:ascii="Arial" w:eastAsia="Arial" w:hAnsi="Arial" w:cs="Arial"/>
          <w:b/>
          <w:sz w:val="24"/>
          <w:szCs w:val="20"/>
          <w:lang w:eastAsia="zh-CN"/>
        </w:rPr>
      </w:pPr>
      <w:r w:rsidRPr="00A640D9">
        <w:rPr>
          <w:rFonts w:ascii="Arial" w:eastAsia="Arial" w:hAnsi="Arial" w:cs="Arial"/>
          <w:b/>
          <w:sz w:val="24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112"/>
        </w:numPr>
        <w:suppressAutoHyphens/>
        <w:spacing w:after="0" w:line="240" w:lineRule="auto"/>
        <w:ind w:right="-1185"/>
        <w:contextualSpacing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Карцином на яйчника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360" w:right="-1185"/>
        <w:contextualSpacing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23.Аутопсия</w:t>
      </w:r>
    </w:p>
    <w:p w:rsidR="00A640D9" w:rsidRPr="00A640D9" w:rsidRDefault="00A640D9" w:rsidP="00A640D9">
      <w:p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24. Доброкачествени тумори от мезенхимен произход. </w:t>
      </w:r>
    </w:p>
    <w:p w:rsidR="00A640D9" w:rsidRPr="00A640D9" w:rsidRDefault="00A640D9" w:rsidP="00A640D9">
      <w:pPr>
        <w:tabs>
          <w:tab w:val="left" w:pos="360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Хистопатологични препарати:</w:t>
      </w:r>
    </w:p>
    <w:p w:rsidR="00A640D9" w:rsidRPr="00A640D9" w:rsidRDefault="00A640D9" w:rsidP="00A640D9">
      <w:pPr>
        <w:widowControl w:val="0"/>
        <w:numPr>
          <w:ilvl w:val="0"/>
          <w:numId w:val="5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Fibroma – HE/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VG –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60в</w:t>
      </w:r>
    </w:p>
    <w:p w:rsidR="00A640D9" w:rsidRPr="00A640D9" w:rsidRDefault="00A640D9" w:rsidP="00A640D9">
      <w:pPr>
        <w:widowControl w:val="0"/>
        <w:numPr>
          <w:ilvl w:val="0"/>
          <w:numId w:val="5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Le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i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omyoma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 НЕ - 62</w:t>
      </w:r>
    </w:p>
    <w:p w:rsidR="00A640D9" w:rsidRPr="00A640D9" w:rsidRDefault="00A640D9" w:rsidP="00A640D9">
      <w:pPr>
        <w:widowControl w:val="0"/>
        <w:numPr>
          <w:ilvl w:val="0"/>
          <w:numId w:val="5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Lipoma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– 63</w:t>
      </w:r>
    </w:p>
    <w:p w:rsidR="00A640D9" w:rsidRPr="00A640D9" w:rsidRDefault="00A640D9" w:rsidP="00A640D9">
      <w:pPr>
        <w:widowControl w:val="0"/>
        <w:numPr>
          <w:ilvl w:val="0"/>
          <w:numId w:val="5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Chondroma.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64</w:t>
      </w:r>
    </w:p>
    <w:p w:rsidR="00A640D9" w:rsidRPr="00A640D9" w:rsidRDefault="00A640D9" w:rsidP="00A640D9">
      <w:pPr>
        <w:widowControl w:val="0"/>
        <w:numPr>
          <w:ilvl w:val="0"/>
          <w:numId w:val="5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а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emangioma cavernosum hepatis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– 65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</w:t>
      </w:r>
      <w:r w:rsidRPr="00A640D9">
        <w:rPr>
          <w:rFonts w:ascii="Arial" w:eastAsia="Times New Roman" w:hAnsi="Arial" w:cs="Arial"/>
          <w:b/>
          <w:sz w:val="20"/>
          <w:szCs w:val="20"/>
          <w:lang w:val="en-AU" w:eastAsia="zh-CN"/>
        </w:rPr>
        <w:t>:</w:t>
      </w:r>
    </w:p>
    <w:p w:rsidR="00A640D9" w:rsidRPr="00A640D9" w:rsidRDefault="00A640D9" w:rsidP="00A640D9">
      <w:pPr>
        <w:widowControl w:val="0"/>
        <w:numPr>
          <w:ilvl w:val="0"/>
          <w:numId w:val="51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Липома.</w:t>
      </w:r>
    </w:p>
    <w:p w:rsidR="00A640D9" w:rsidRPr="00A640D9" w:rsidRDefault="00A640D9" w:rsidP="00A640D9">
      <w:pPr>
        <w:widowControl w:val="0"/>
        <w:numPr>
          <w:ilvl w:val="0"/>
          <w:numId w:val="51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Лейомиом на матката </w:t>
      </w:r>
    </w:p>
    <w:p w:rsidR="00A640D9" w:rsidRPr="00A640D9" w:rsidRDefault="00A640D9" w:rsidP="00A640D9">
      <w:pPr>
        <w:suppressAutoHyphens/>
        <w:spacing w:after="0" w:line="240" w:lineRule="auto"/>
        <w:ind w:left="283"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25. Злокачествени тумори от мезенхимен произход.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Хистопатологични препарати:</w:t>
      </w:r>
    </w:p>
    <w:p w:rsidR="00A640D9" w:rsidRPr="00A640D9" w:rsidRDefault="00A640D9" w:rsidP="00A640D9">
      <w:pPr>
        <w:widowControl w:val="0"/>
        <w:numPr>
          <w:ilvl w:val="0"/>
          <w:numId w:val="52"/>
        </w:numPr>
        <w:tabs>
          <w:tab w:val="left" w:pos="720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Sarcoma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osteogenes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– 68</w:t>
      </w:r>
    </w:p>
    <w:p w:rsidR="00A640D9" w:rsidRPr="00A640D9" w:rsidRDefault="00A640D9" w:rsidP="00A640D9">
      <w:pPr>
        <w:widowControl w:val="0"/>
        <w:numPr>
          <w:ilvl w:val="0"/>
          <w:numId w:val="52"/>
        </w:numPr>
        <w:tabs>
          <w:tab w:val="left" w:pos="720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Liposarcoma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 – НЕ – 63а</w:t>
      </w:r>
    </w:p>
    <w:p w:rsidR="00A640D9" w:rsidRPr="00A640D9" w:rsidRDefault="00A640D9" w:rsidP="00A640D9">
      <w:pPr>
        <w:widowControl w:val="0"/>
        <w:numPr>
          <w:ilvl w:val="0"/>
          <w:numId w:val="52"/>
        </w:numPr>
        <w:tabs>
          <w:tab w:val="left" w:pos="720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Leiomyosarcoma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– 62а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26. Тумори на нервната система.</w:t>
      </w:r>
    </w:p>
    <w:p w:rsidR="00A640D9" w:rsidRPr="00A640D9" w:rsidRDefault="00A640D9" w:rsidP="00A640D9">
      <w:pPr>
        <w:widowControl w:val="0"/>
        <w:numPr>
          <w:ilvl w:val="0"/>
          <w:numId w:val="53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 на нервната система.</w:t>
      </w:r>
    </w:p>
    <w:p w:rsidR="00A640D9" w:rsidRPr="00A640D9" w:rsidRDefault="00A640D9" w:rsidP="00A640D9">
      <w:pPr>
        <w:widowControl w:val="0"/>
        <w:numPr>
          <w:ilvl w:val="0"/>
          <w:numId w:val="53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Меланинобразуващи тумори  (пигментни тумори).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Хистопатологични препарати:</w:t>
      </w:r>
    </w:p>
    <w:p w:rsidR="00A640D9" w:rsidRPr="00A640D9" w:rsidRDefault="00A640D9" w:rsidP="00A640D9">
      <w:pPr>
        <w:widowControl w:val="0"/>
        <w:numPr>
          <w:ilvl w:val="0"/>
          <w:numId w:val="54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Glioblastoma multiforme. – НЕ – 73</w:t>
      </w:r>
    </w:p>
    <w:p w:rsidR="00A640D9" w:rsidRPr="00A640D9" w:rsidRDefault="00A640D9" w:rsidP="00A640D9">
      <w:pPr>
        <w:widowControl w:val="0"/>
        <w:numPr>
          <w:ilvl w:val="0"/>
          <w:numId w:val="54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Neurinoma.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74</w:t>
      </w:r>
    </w:p>
    <w:p w:rsidR="00A640D9" w:rsidRPr="00A640D9" w:rsidRDefault="00A640D9" w:rsidP="00A640D9">
      <w:pPr>
        <w:widowControl w:val="0"/>
        <w:numPr>
          <w:ilvl w:val="0"/>
          <w:numId w:val="54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Meningeoma.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75</w:t>
      </w:r>
    </w:p>
    <w:p w:rsidR="00A640D9" w:rsidRPr="00A640D9" w:rsidRDefault="00A640D9" w:rsidP="00A640D9">
      <w:pPr>
        <w:widowControl w:val="0"/>
        <w:numPr>
          <w:ilvl w:val="0"/>
          <w:numId w:val="54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Naevus pigmentosus.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22</w:t>
      </w:r>
    </w:p>
    <w:p w:rsidR="00A640D9" w:rsidRPr="00A640D9" w:rsidRDefault="00A640D9" w:rsidP="00A640D9">
      <w:pPr>
        <w:widowControl w:val="0"/>
        <w:numPr>
          <w:ilvl w:val="0"/>
          <w:numId w:val="54"/>
        </w:numPr>
        <w:tabs>
          <w:tab w:val="left" w:pos="283"/>
          <w:tab w:val="num" w:pos="1152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Melanoma malignum.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72</w:t>
      </w:r>
    </w:p>
    <w:p w:rsidR="00A640D9" w:rsidRPr="00A640D9" w:rsidRDefault="00A640D9" w:rsidP="00A640D9">
      <w:pPr>
        <w:tabs>
          <w:tab w:val="left" w:pos="283"/>
          <w:tab w:val="num" w:pos="1152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0"/>
          <w:lang w:val="en-AU" w:eastAsia="zh-CN"/>
        </w:rPr>
        <w:t>Макроскопски препарати</w:t>
      </w:r>
    </w:p>
    <w:p w:rsidR="00A640D9" w:rsidRPr="00A640D9" w:rsidRDefault="00A640D9" w:rsidP="00A640D9">
      <w:pPr>
        <w:widowControl w:val="0"/>
        <w:numPr>
          <w:ilvl w:val="0"/>
          <w:numId w:val="5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Глиобластом на главния мозък</w:t>
      </w: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A640D9" w:rsidRPr="00A640D9" w:rsidRDefault="00A640D9" w:rsidP="00A640D9">
      <w:pPr>
        <w:widowControl w:val="0"/>
        <w:numPr>
          <w:ilvl w:val="0"/>
          <w:numId w:val="5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Неврином на VIII черепно-мозъчен нерв</w:t>
      </w:r>
    </w:p>
    <w:p w:rsidR="00A640D9" w:rsidRPr="00A640D9" w:rsidRDefault="00A640D9" w:rsidP="00A640D9">
      <w:pPr>
        <w:suppressAutoHyphens/>
        <w:spacing w:after="0" w:line="240" w:lineRule="auto"/>
        <w:ind w:left="283"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27. Семинар Преговор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-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  <w:t xml:space="preserve">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28. Колоквиум.Тест – Тумори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29.</w:t>
      </w:r>
      <w:r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Хистопатология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преговор на препарати от обща патология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30.</w:t>
      </w:r>
      <w:r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Аутопсия</w:t>
      </w:r>
    </w:p>
    <w:p w:rsidR="00A640D9" w:rsidRPr="00A640D9" w:rsidRDefault="00A640D9" w:rsidP="00A640D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val="ru-RU" w:eastAsia="zh-CN"/>
        </w:rPr>
      </w:pPr>
    </w:p>
    <w:p w:rsidR="00A640D9" w:rsidRPr="00A640D9" w:rsidRDefault="00A640D9" w:rsidP="00A640D9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n-US"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lastRenderedPageBreak/>
        <w:t>ПРАКТИЧЕСКИ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 УПРАЖНЕ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НИЯ </w:t>
      </w:r>
      <w:r w:rsidRPr="00A640D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 xml:space="preserve">ПРЕЗ </w:t>
      </w:r>
      <w:r w:rsidRPr="00A640D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 w:eastAsia="zh-CN"/>
        </w:rPr>
        <w:t>VI</w:t>
      </w:r>
      <w:r w:rsidRPr="00A640D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 xml:space="preserve"> И </w:t>
      </w:r>
      <w:r w:rsidRPr="00A640D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 w:eastAsia="zh-CN"/>
        </w:rPr>
        <w:t>VII</w:t>
      </w:r>
      <w:r w:rsidRPr="00A640D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 xml:space="preserve"> СЕМЕСТЪР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zh-CN"/>
        </w:rPr>
      </w:pPr>
    </w:p>
    <w:p w:rsidR="00A640D9" w:rsidRPr="003A5937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>1.</w:t>
      </w:r>
      <w:r w:rsidRPr="00A640D9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Секционно УПРАЖНЕНИЕ върху заболяванията на храносмилателната система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>.</w:t>
      </w:r>
      <w:r w:rsidR="003A5937"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  <w:t xml:space="preserve"> </w:t>
      </w:r>
      <w:r w:rsidR="003A5937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Аутопсия</w:t>
      </w:r>
      <w:r w:rsidR="003A5937"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  <w:t>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>2.</w:t>
      </w:r>
      <w:r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Заболявания на стомашно-чревния тракт. Болести на стомаха и дванадесотопръстника.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1.  Клинична патология на стомаха и дванадесетопръсника.</w:t>
      </w:r>
    </w:p>
    <w:p w:rsidR="00A640D9" w:rsidRPr="00A640D9" w:rsidRDefault="00A640D9" w:rsidP="00A640D9">
      <w:pPr>
        <w:widowControl w:val="0"/>
        <w:numPr>
          <w:ilvl w:val="0"/>
          <w:numId w:val="56"/>
        </w:numPr>
        <w:tabs>
          <w:tab w:val="left" w:pos="463"/>
        </w:tabs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Възпалителни заболявания на стомаха -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гастрит.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остър гастрит;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хроничен гастрит;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стомашна атрофия;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особени форми гастрит</w:t>
      </w:r>
    </w:p>
    <w:p w:rsidR="00A640D9" w:rsidRPr="00A640D9" w:rsidRDefault="00A640D9" w:rsidP="00A640D9">
      <w:pPr>
        <w:widowControl w:val="0"/>
        <w:numPr>
          <w:ilvl w:val="1"/>
          <w:numId w:val="121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Язва на стомаха и дванадесетопръсника - остра и хронична.</w:t>
      </w:r>
    </w:p>
    <w:p w:rsidR="00A640D9" w:rsidRPr="00A640D9" w:rsidRDefault="00A640D9" w:rsidP="00A640D9">
      <w:pPr>
        <w:widowControl w:val="0"/>
        <w:numPr>
          <w:ilvl w:val="1"/>
          <w:numId w:val="121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 на стомаха - доброкачествени и злокачествени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943"/>
        </w:tabs>
        <w:suppressAutoHyphens/>
        <w:spacing w:after="0" w:line="240" w:lineRule="auto"/>
        <w:ind w:left="94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епителни, мезенхимни, лимфоми на стомаха</w:t>
      </w:r>
    </w:p>
    <w:p w:rsidR="00A640D9" w:rsidRPr="00A640D9" w:rsidRDefault="00A640D9" w:rsidP="00A640D9">
      <w:pPr>
        <w:widowControl w:val="0"/>
        <w:numPr>
          <w:ilvl w:val="0"/>
          <w:numId w:val="121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тънко и дебело черво.</w:t>
      </w:r>
    </w:p>
    <w:p w:rsidR="00A640D9" w:rsidRPr="00A640D9" w:rsidRDefault="00A640D9" w:rsidP="00A640D9">
      <w:pPr>
        <w:widowControl w:val="0"/>
        <w:numPr>
          <w:ilvl w:val="1"/>
          <w:numId w:val="122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Възпалителни заболявания.</w:t>
      </w:r>
    </w:p>
    <w:p w:rsidR="00A640D9" w:rsidRPr="00A640D9" w:rsidRDefault="00A640D9" w:rsidP="00A640D9">
      <w:pPr>
        <w:widowControl w:val="0"/>
        <w:numPr>
          <w:ilvl w:val="1"/>
          <w:numId w:val="122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</w:t>
      </w:r>
    </w:p>
    <w:p w:rsidR="00A640D9" w:rsidRPr="00A640D9" w:rsidRDefault="00A640D9" w:rsidP="00A640D9">
      <w:pPr>
        <w:widowControl w:val="0"/>
        <w:numPr>
          <w:ilvl w:val="0"/>
          <w:numId w:val="122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апендикса.</w:t>
      </w:r>
    </w:p>
    <w:p w:rsidR="00A640D9" w:rsidRPr="00A640D9" w:rsidRDefault="00A640D9" w:rsidP="00A640D9">
      <w:pPr>
        <w:widowControl w:val="0"/>
        <w:numPr>
          <w:ilvl w:val="1"/>
          <w:numId w:val="122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Възпалителни заболявания</w:t>
      </w:r>
    </w:p>
    <w:p w:rsidR="00A640D9" w:rsidRPr="00A640D9" w:rsidRDefault="00A640D9" w:rsidP="00A640D9">
      <w:pPr>
        <w:widowControl w:val="0"/>
        <w:numPr>
          <w:ilvl w:val="1"/>
          <w:numId w:val="122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1.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Gastritis chronic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а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atrophicans – HE -76</w:t>
      </w:r>
      <w:r w:rsidR="000269E3">
        <w:rPr>
          <w:rFonts w:ascii="Arial" w:eastAsia="Times New Roman" w:hAnsi="Arial" w:cs="Arial"/>
          <w:sz w:val="20"/>
          <w:szCs w:val="20"/>
          <w:lang w:val="en-US" w:eastAsia="zh-CN"/>
        </w:rPr>
        <w:t>;</w:t>
      </w:r>
      <w:r w:rsidR="000269E3"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PAS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Alc.blue</w:t>
      </w:r>
      <w:r w:rsidR="000269E3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-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76a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3.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Gastritis chronica atrophicans –H.pylori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/за демонстр</w:t>
      </w:r>
      <w:r w:rsidRPr="00A640D9">
        <w:rPr>
          <w:rFonts w:ascii="Arial" w:eastAsia="Times New Roman" w:hAnsi="Arial" w:cs="Arial"/>
          <w:b/>
          <w:sz w:val="20"/>
          <w:szCs w:val="20"/>
          <w:lang w:val="en-US" w:eastAsia="zh-CN"/>
        </w:rPr>
        <w:t>.</w:t>
      </w: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/</w:t>
      </w:r>
      <w:r w:rsidRPr="00A640D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A640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Gimsa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4.</w:t>
      </w:r>
      <w:r w:rsidRPr="00A640D9">
        <w:rPr>
          <w:rFonts w:ascii="Arial" w:eastAsia="Times New Roman" w:hAnsi="Arial" w:cs="Arial"/>
          <w:sz w:val="20"/>
          <w:szCs w:val="20"/>
          <w:lang w:val="pt-BR" w:eastAsia="zh-CN"/>
        </w:rPr>
        <w:t>Ulcus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pt-BR" w:eastAsia="zh-CN"/>
        </w:rPr>
        <w:t>chronicum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pt-BR" w:eastAsia="zh-CN"/>
        </w:rPr>
        <w:t>callosum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(</w:t>
      </w:r>
      <w:r w:rsidRPr="00A640D9">
        <w:rPr>
          <w:rFonts w:ascii="Arial" w:eastAsia="Times New Roman" w:hAnsi="Arial" w:cs="Arial"/>
          <w:sz w:val="20"/>
          <w:szCs w:val="20"/>
          <w:lang w:val="pt-BR" w:eastAsia="zh-CN"/>
        </w:rPr>
        <w:t>pepticum) ventriculi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– HE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-77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5.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MALT 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лимфом на стомах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6.Дифузен карцином на стомаха –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PAS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/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Alc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-108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113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Хронична язва на стомаха </w:t>
      </w:r>
    </w:p>
    <w:p w:rsidR="00A640D9" w:rsidRPr="00A640D9" w:rsidRDefault="00A640D9" w:rsidP="00A640D9">
      <w:pPr>
        <w:widowControl w:val="0"/>
        <w:numPr>
          <w:ilvl w:val="0"/>
          <w:numId w:val="113"/>
        </w:numPr>
        <w:suppressAutoHyphens/>
        <w:spacing w:after="0" w:line="240" w:lineRule="auto"/>
        <w:ind w:right="-1185"/>
        <w:contextualSpacing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Карцином на стомаха, метастази в черен дроб </w:t>
      </w:r>
    </w:p>
    <w:p w:rsidR="00A640D9" w:rsidRPr="00A640D9" w:rsidRDefault="00A640D9" w:rsidP="00A640D9">
      <w:pPr>
        <w:suppressAutoHyphens/>
        <w:spacing w:after="0" w:line="240" w:lineRule="auto"/>
        <w:ind w:left="283"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3.Заболявания на тънки и дебели черва и апендикс.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1.Клинична патология на тънко и дебело черво.</w:t>
      </w:r>
    </w:p>
    <w:p w:rsidR="00A640D9" w:rsidRPr="00A640D9" w:rsidRDefault="00A640D9" w:rsidP="00A640D9">
      <w:pPr>
        <w:widowControl w:val="0"/>
        <w:numPr>
          <w:ilvl w:val="0"/>
          <w:numId w:val="110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Възпалителни заболявания.</w:t>
      </w:r>
    </w:p>
    <w:p w:rsidR="00A640D9" w:rsidRPr="00A640D9" w:rsidRDefault="00A640D9" w:rsidP="00A640D9">
      <w:pPr>
        <w:widowControl w:val="0"/>
        <w:numPr>
          <w:ilvl w:val="0"/>
          <w:numId w:val="110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2.Клинична патология на апендикса.</w:t>
      </w:r>
    </w:p>
    <w:p w:rsidR="00A640D9" w:rsidRPr="00A640D9" w:rsidRDefault="00A640D9" w:rsidP="00A640D9">
      <w:pPr>
        <w:widowControl w:val="0"/>
        <w:numPr>
          <w:ilvl w:val="1"/>
          <w:numId w:val="123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Възпалителни заболявания</w:t>
      </w:r>
    </w:p>
    <w:p w:rsidR="00A640D9" w:rsidRPr="00A640D9" w:rsidRDefault="00A640D9" w:rsidP="00A640D9">
      <w:pPr>
        <w:widowControl w:val="0"/>
        <w:numPr>
          <w:ilvl w:val="1"/>
          <w:numId w:val="123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Хистология:</w:t>
      </w:r>
    </w:p>
    <w:p w:rsidR="00A640D9" w:rsidRPr="00A640D9" w:rsidRDefault="00A640D9" w:rsidP="00A640D9">
      <w:pPr>
        <w:widowControl w:val="0"/>
        <w:numPr>
          <w:ilvl w:val="0"/>
          <w:numId w:val="107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Adenocarcinoma colonis–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56</w:t>
      </w:r>
    </w:p>
    <w:p w:rsidR="00A640D9" w:rsidRPr="00A640D9" w:rsidRDefault="00A640D9" w:rsidP="00A640D9">
      <w:pPr>
        <w:widowControl w:val="0"/>
        <w:numPr>
          <w:ilvl w:val="0"/>
          <w:numId w:val="107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Appendicitis acuta phlegmonosa–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78</w:t>
      </w:r>
    </w:p>
    <w:p w:rsidR="00A640D9" w:rsidRPr="00A640D9" w:rsidRDefault="00A640D9" w:rsidP="00A640D9">
      <w:pPr>
        <w:widowControl w:val="0"/>
        <w:numPr>
          <w:ilvl w:val="0"/>
          <w:numId w:val="107"/>
        </w:numPr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GIST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Гастроинтестинален стромален тумор - /демонстрация/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-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/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VG</w:t>
      </w:r>
    </w:p>
    <w:p w:rsidR="00A640D9" w:rsidRPr="00A640D9" w:rsidRDefault="00A640D9" w:rsidP="00A640D9">
      <w:pPr>
        <w:widowControl w:val="0"/>
        <w:numPr>
          <w:ilvl w:val="0"/>
          <w:numId w:val="107"/>
        </w:num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Peritonitis fibrinosa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purulenta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–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HE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1.Карцином на черво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2.Гангренозен апендицит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>4.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Заболявания на черния дроб и жлъчните пътища.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1. Клинична патология на черния дроб.</w:t>
      </w:r>
    </w:p>
    <w:p w:rsidR="00A640D9" w:rsidRPr="00A640D9" w:rsidRDefault="00A640D9" w:rsidP="00A640D9">
      <w:pPr>
        <w:widowControl w:val="0"/>
        <w:numPr>
          <w:ilvl w:val="0"/>
          <w:numId w:val="57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Нарушения на кръвообръщението  в черния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240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дроб при ССН - остър и хроничен венозен застой.</w:t>
      </w:r>
    </w:p>
    <w:p w:rsidR="00A640D9" w:rsidRPr="00A640D9" w:rsidRDefault="00A640D9" w:rsidP="00A640D9">
      <w:pPr>
        <w:widowControl w:val="0"/>
        <w:numPr>
          <w:ilvl w:val="1"/>
          <w:numId w:val="124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Възпалителни заболявания на черния дроб.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Вирусен хепатит - остър и хроничен;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Хроничен хепатит;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Токсични хепатити - алкохолен, лекарствен;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Хепатотоксична дегенерация на черния дроб</w:t>
      </w:r>
    </w:p>
    <w:p w:rsidR="00A640D9" w:rsidRPr="00A640D9" w:rsidRDefault="00A640D9" w:rsidP="00A640D9">
      <w:pPr>
        <w:widowControl w:val="0"/>
        <w:numPr>
          <w:ilvl w:val="1"/>
          <w:numId w:val="124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Чернодробна цироза: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Микронодуларна;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Макронодуларна;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lastRenderedPageBreak/>
        <w:t>Смесена;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Цироза с известна етиология</w:t>
      </w:r>
    </w:p>
    <w:p w:rsidR="00A640D9" w:rsidRPr="00A640D9" w:rsidRDefault="00A640D9" w:rsidP="00A640D9">
      <w:pPr>
        <w:widowControl w:val="0"/>
        <w:numPr>
          <w:ilvl w:val="1"/>
          <w:numId w:val="124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Първичен и вторичен карцином на черния дроб.</w:t>
      </w:r>
    </w:p>
    <w:p w:rsidR="00A640D9" w:rsidRPr="00A640D9" w:rsidRDefault="00A640D9" w:rsidP="00A640D9">
      <w:pPr>
        <w:widowControl w:val="0"/>
        <w:numPr>
          <w:ilvl w:val="0"/>
          <w:numId w:val="124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жлъчния мехур.</w:t>
      </w:r>
    </w:p>
    <w:p w:rsidR="00A640D9" w:rsidRPr="00A640D9" w:rsidRDefault="00A640D9" w:rsidP="00A640D9">
      <w:pPr>
        <w:widowControl w:val="0"/>
        <w:numPr>
          <w:ilvl w:val="0"/>
          <w:numId w:val="58"/>
        </w:numPr>
        <w:tabs>
          <w:tab w:val="left" w:pos="46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Възпалителни заболявания;</w:t>
      </w:r>
    </w:p>
    <w:p w:rsidR="00A640D9" w:rsidRPr="00A640D9" w:rsidRDefault="00A640D9" w:rsidP="00A640D9">
      <w:pPr>
        <w:widowControl w:val="0"/>
        <w:numPr>
          <w:ilvl w:val="0"/>
          <w:numId w:val="58"/>
        </w:numPr>
        <w:tabs>
          <w:tab w:val="left" w:pos="46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Холелитиаза;</w:t>
      </w:r>
    </w:p>
    <w:p w:rsidR="00A640D9" w:rsidRPr="00A640D9" w:rsidRDefault="00A640D9" w:rsidP="00A640D9">
      <w:pPr>
        <w:widowControl w:val="0"/>
        <w:numPr>
          <w:ilvl w:val="0"/>
          <w:numId w:val="58"/>
        </w:numPr>
        <w:tabs>
          <w:tab w:val="left" w:pos="46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 на жлъчния мехур.</w:t>
      </w:r>
    </w:p>
    <w:p w:rsidR="00A640D9" w:rsidRPr="00A640D9" w:rsidRDefault="00A640D9" w:rsidP="00A640D9">
      <w:pPr>
        <w:spacing w:after="0" w:line="240" w:lineRule="auto"/>
        <w:ind w:right="-1185"/>
        <w:rPr>
          <w:rFonts w:ascii="Arial" w:eastAsia="Times New Roman" w:hAnsi="Arial" w:cs="Arial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Хистопатология:</w:t>
      </w:r>
      <w:r w:rsidRPr="00A640D9">
        <w:rPr>
          <w:rFonts w:ascii="Arial" w:eastAsia="Times New Roman" w:hAnsi="Arial" w:cs="Arial"/>
          <w:lang w:eastAsia="zh-CN"/>
        </w:rPr>
        <w:t xml:space="preserve"> </w:t>
      </w:r>
    </w:p>
    <w:p w:rsidR="00A640D9" w:rsidRPr="00A640D9" w:rsidRDefault="00A640D9" w:rsidP="00A640D9">
      <w:pPr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lang w:eastAsia="zh-CN"/>
        </w:rPr>
        <w:t>1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pt-BR" w:eastAsia="zh-CN"/>
        </w:rPr>
        <w:t>Dystrophia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pt-BR" w:eastAsia="zh-CN"/>
        </w:rPr>
        <w:t>toxica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pt-BR" w:eastAsia="zh-CN"/>
        </w:rPr>
        <w:t>flava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pt-BR" w:eastAsia="zh-CN"/>
        </w:rPr>
        <w:t>hepatis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– HE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– 80 - демонстрация</w:t>
      </w:r>
    </w:p>
    <w:p w:rsidR="00A640D9" w:rsidRPr="00A640D9" w:rsidRDefault="00A640D9" w:rsidP="00A640D9">
      <w:pPr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2.</w:t>
      </w:r>
      <w:r w:rsidRPr="00A640D9">
        <w:rPr>
          <w:rFonts w:ascii="Arial" w:eastAsia="Times New Roman" w:hAnsi="Arial" w:cs="Arial"/>
          <w:sz w:val="20"/>
          <w:szCs w:val="20"/>
          <w:lang w:val="pt-BR" w:eastAsia="zh-CN"/>
        </w:rPr>
        <w:t>Cirrhosis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pt-BR" w:eastAsia="zh-CN"/>
        </w:rPr>
        <w:t>micronodularis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pt-BR" w:eastAsia="zh-CN"/>
        </w:rPr>
        <w:t>hepatis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– HE 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36,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VG –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36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a</w:t>
      </w:r>
    </w:p>
    <w:p w:rsidR="00A640D9" w:rsidRPr="00A640D9" w:rsidRDefault="00A640D9" w:rsidP="00A640D9">
      <w:pPr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3.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Steatonecrosis–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3</w:t>
      </w:r>
    </w:p>
    <w:p w:rsidR="00A640D9" w:rsidRPr="00A640D9" w:rsidRDefault="00A640D9" w:rsidP="00A640D9">
      <w:pPr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4.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Hepatitis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chronica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viralis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82</w:t>
      </w:r>
    </w:p>
    <w:p w:rsidR="00A640D9" w:rsidRPr="00A640D9" w:rsidRDefault="00A640D9" w:rsidP="00A640D9">
      <w:pPr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5.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Carcinoma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hepatocellulare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115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59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Цироза на черния дроб, руптурирали варици на хранопровода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2.  Първичен чернодробен карцином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u w:val="single"/>
          <w:lang w:val="ru-R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>5.Тест</w:t>
      </w:r>
      <w:r w:rsidRPr="00A640D9">
        <w:rPr>
          <w:rFonts w:ascii="Arial" w:eastAsia="Times New Roman" w:hAnsi="Arial" w:cs="Arial"/>
          <w:sz w:val="20"/>
          <w:szCs w:val="20"/>
          <w:u w:val="single"/>
          <w:lang w:val="ru-RU" w:eastAsia="zh-CN"/>
        </w:rPr>
        <w:t>.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>Клиничен случай - Храносмилателна система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  <w:r w:rsidRPr="00A640D9">
        <w:rPr>
          <w:rFonts w:ascii="Arial" w:eastAsia="Arial" w:hAnsi="Arial" w:cs="Arial"/>
          <w:sz w:val="20"/>
          <w:szCs w:val="20"/>
          <w:u w:val="single"/>
          <w:lang w:val="ru-RU" w:eastAsia="zh-CN"/>
        </w:rPr>
        <w:t xml:space="preserve">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6.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Заболявания на дихателната система. Остри,  хронични и възпалителни заболявания на белия дроб и плеврата. Белодробен абсцес. Тумори на белия дроб.</w:t>
      </w:r>
    </w:p>
    <w:p w:rsidR="00A640D9" w:rsidRPr="00A640D9" w:rsidRDefault="00A640D9" w:rsidP="00A640D9">
      <w:pPr>
        <w:widowControl w:val="0"/>
        <w:numPr>
          <w:ilvl w:val="0"/>
          <w:numId w:val="6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трахеята.</w:t>
      </w:r>
    </w:p>
    <w:p w:rsidR="00A640D9" w:rsidRPr="00A640D9" w:rsidRDefault="00A640D9" w:rsidP="00A640D9">
      <w:pPr>
        <w:widowControl w:val="0"/>
        <w:numPr>
          <w:ilvl w:val="0"/>
          <w:numId w:val="61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Възпалителни заболявания - трахеити.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бронхиектазии</w:t>
      </w:r>
    </w:p>
    <w:p w:rsidR="00A640D9" w:rsidRPr="00A640D9" w:rsidRDefault="00A640D9" w:rsidP="00A640D9">
      <w:pPr>
        <w:widowControl w:val="0"/>
        <w:numPr>
          <w:ilvl w:val="0"/>
          <w:numId w:val="60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белите дробове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възпалителни заболявания - пневмонии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480"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   </w:t>
      </w:r>
      <w:r w:rsidRPr="00A640D9">
        <w:rPr>
          <w:rFonts w:ascii="Symbol" w:eastAsia="Symbol" w:hAnsi="Symbol" w:cs="Symbol"/>
          <w:sz w:val="20"/>
          <w:szCs w:val="20"/>
          <w:lang w:eastAsia="zh-CN"/>
        </w:rPr>
        <w:t>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бактериални;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480"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   </w:t>
      </w:r>
      <w:r w:rsidRPr="00A640D9">
        <w:rPr>
          <w:rFonts w:ascii="Symbol" w:eastAsia="Symbol" w:hAnsi="Symbol" w:cs="Symbol"/>
          <w:sz w:val="20"/>
          <w:szCs w:val="20"/>
          <w:lang w:eastAsia="zh-CN"/>
        </w:rPr>
        <w:t>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вирусни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480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   </w:t>
      </w:r>
      <w:r w:rsidRPr="00A640D9">
        <w:rPr>
          <w:rFonts w:ascii="Symbol" w:eastAsia="Symbol" w:hAnsi="Symbol" w:cs="Symbol"/>
          <w:sz w:val="20"/>
          <w:szCs w:val="20"/>
          <w:lang w:eastAsia="zh-CN"/>
        </w:rPr>
        <w:t>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хронична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белодробен абсцес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белодробен карцином</w:t>
      </w:r>
    </w:p>
    <w:p w:rsidR="00A640D9" w:rsidRPr="00A640D9" w:rsidRDefault="00A640D9" w:rsidP="00A640D9">
      <w:pPr>
        <w:widowControl w:val="0"/>
        <w:numPr>
          <w:ilvl w:val="0"/>
          <w:numId w:val="60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плеврата - плеврити,тумори на плеврата</w:t>
      </w:r>
    </w:p>
    <w:p w:rsidR="00A640D9" w:rsidRPr="00A640D9" w:rsidRDefault="00A640D9" w:rsidP="00A640D9">
      <w:pPr>
        <w:keepNext/>
        <w:widowControl w:val="0"/>
        <w:numPr>
          <w:ilvl w:val="0"/>
          <w:numId w:val="1"/>
        </w:numPr>
        <w:suppressAutoHyphens/>
        <w:spacing w:after="0" w:line="360" w:lineRule="auto"/>
        <w:outlineLvl w:val="0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val="en-AU" w:eastAsia="zh-CN"/>
        </w:rPr>
        <w:t>Хистопатология</w:t>
      </w: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:</w:t>
      </w:r>
    </w:p>
    <w:p w:rsidR="00A640D9" w:rsidRPr="00A640D9" w:rsidRDefault="00A640D9" w:rsidP="00A640D9">
      <w:pPr>
        <w:widowControl w:val="0"/>
        <w:numPr>
          <w:ilvl w:val="0"/>
          <w:numId w:val="6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Вирусна пневмония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109</w:t>
      </w:r>
    </w:p>
    <w:p w:rsidR="00A640D9" w:rsidRPr="00A640D9" w:rsidRDefault="00A640D9" w:rsidP="00A640D9">
      <w:pPr>
        <w:widowControl w:val="0"/>
        <w:numPr>
          <w:ilvl w:val="0"/>
          <w:numId w:val="6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Абсцедираща пневмония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111</w:t>
      </w:r>
    </w:p>
    <w:p w:rsidR="00A640D9" w:rsidRPr="00A640D9" w:rsidRDefault="00A640D9" w:rsidP="00A640D9">
      <w:pPr>
        <w:widowControl w:val="0"/>
        <w:numPr>
          <w:ilvl w:val="0"/>
          <w:numId w:val="6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Carcinoma bronchi planocellulare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83</w:t>
      </w:r>
    </w:p>
    <w:p w:rsidR="00A640D9" w:rsidRPr="00A640D9" w:rsidRDefault="00A640D9" w:rsidP="00A640D9">
      <w:pPr>
        <w:widowControl w:val="0"/>
        <w:numPr>
          <w:ilvl w:val="0"/>
          <w:numId w:val="6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Дребноклетъчен карцином на бял дроб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84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114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Бронхопневмония </w:t>
      </w:r>
    </w:p>
    <w:p w:rsidR="00A640D9" w:rsidRPr="00A640D9" w:rsidRDefault="00A640D9" w:rsidP="00A640D9">
      <w:pPr>
        <w:widowControl w:val="0"/>
        <w:numPr>
          <w:ilvl w:val="0"/>
          <w:numId w:val="114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Крупозна пневмония</w:t>
      </w:r>
    </w:p>
    <w:p w:rsidR="00A640D9" w:rsidRPr="00A640D9" w:rsidRDefault="00A640D9" w:rsidP="00A640D9">
      <w:pPr>
        <w:widowControl w:val="0"/>
        <w:numPr>
          <w:ilvl w:val="0"/>
          <w:numId w:val="114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Карцином на белия дроб </w:t>
      </w:r>
    </w:p>
    <w:p w:rsidR="00A640D9" w:rsidRPr="00A640D9" w:rsidRDefault="00A640D9" w:rsidP="00A640D9">
      <w:pPr>
        <w:widowControl w:val="0"/>
        <w:numPr>
          <w:ilvl w:val="0"/>
          <w:numId w:val="11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Метастази</w:t>
      </w: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в бял дроб 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7.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Хронична обструктивна белодробна болест(ХОББ). Хроничен бронхит. Емфизем.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Пневмокониози.</w:t>
      </w:r>
    </w:p>
    <w:p w:rsidR="00A640D9" w:rsidRPr="00A640D9" w:rsidRDefault="00A640D9" w:rsidP="00A640D9">
      <w:pPr>
        <w:widowControl w:val="0"/>
        <w:numPr>
          <w:ilvl w:val="0"/>
          <w:numId w:val="63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Клинична патология на бронхите</w:t>
      </w:r>
    </w:p>
    <w:p w:rsidR="00A640D9" w:rsidRPr="00A640D9" w:rsidRDefault="00A640D9" w:rsidP="00A640D9">
      <w:pPr>
        <w:widowControl w:val="0"/>
        <w:numPr>
          <w:ilvl w:val="0"/>
          <w:numId w:val="64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Възпалителни заболявания - бронхит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остри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хронични</w:t>
      </w:r>
    </w:p>
    <w:p w:rsidR="00A640D9" w:rsidRPr="00A640D9" w:rsidRDefault="00A640D9" w:rsidP="00A640D9">
      <w:pPr>
        <w:widowControl w:val="0"/>
        <w:numPr>
          <w:ilvl w:val="0"/>
          <w:numId w:val="63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Етиология и патогенеза на емфизема</w:t>
      </w:r>
    </w:p>
    <w:p w:rsidR="00A640D9" w:rsidRPr="00A640D9" w:rsidRDefault="00A640D9" w:rsidP="00A640D9">
      <w:pPr>
        <w:widowControl w:val="0"/>
        <w:numPr>
          <w:ilvl w:val="0"/>
          <w:numId w:val="63"/>
        </w:numPr>
        <w:suppressAutoHyphens/>
        <w:spacing w:after="0" w:line="240" w:lineRule="auto"/>
        <w:ind w:right="-1185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Основни морфологични промени при бронхит и емфизем.</w:t>
      </w:r>
    </w:p>
    <w:p w:rsidR="00A640D9" w:rsidRPr="00A640D9" w:rsidRDefault="00A640D9" w:rsidP="00A640D9">
      <w:pPr>
        <w:widowControl w:val="0"/>
        <w:numPr>
          <w:ilvl w:val="0"/>
          <w:numId w:val="63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Пневмокониози</w:t>
      </w:r>
    </w:p>
    <w:p w:rsidR="00A640D9" w:rsidRPr="00A640D9" w:rsidRDefault="00A640D9" w:rsidP="00A640D9">
      <w:pPr>
        <w:widowControl w:val="0"/>
        <w:numPr>
          <w:ilvl w:val="0"/>
          <w:numId w:val="65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Силикоза</w:t>
      </w:r>
    </w:p>
    <w:p w:rsidR="00A640D9" w:rsidRPr="00A640D9" w:rsidRDefault="00A640D9" w:rsidP="00A640D9">
      <w:pPr>
        <w:widowControl w:val="0"/>
        <w:numPr>
          <w:ilvl w:val="0"/>
          <w:numId w:val="65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Силикатози</w:t>
      </w:r>
    </w:p>
    <w:p w:rsidR="00A640D9" w:rsidRPr="00A640D9" w:rsidRDefault="00A640D9" w:rsidP="00A640D9">
      <w:pPr>
        <w:widowControl w:val="0"/>
        <w:numPr>
          <w:ilvl w:val="0"/>
          <w:numId w:val="63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color w:val="000000"/>
          <w:sz w:val="20"/>
          <w:szCs w:val="20"/>
          <w:lang w:eastAsia="zh-CN"/>
        </w:rPr>
        <w:lastRenderedPageBreak/>
        <w:t>Белодробно сърце - причини, патогенеза и морфология.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Хистопатология:</w:t>
      </w:r>
    </w:p>
    <w:p w:rsidR="00A640D9" w:rsidRPr="00A640D9" w:rsidRDefault="00A640D9" w:rsidP="00A640D9">
      <w:pPr>
        <w:widowControl w:val="0"/>
        <w:numPr>
          <w:ilvl w:val="0"/>
          <w:numId w:val="6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Emphysema pulmonis–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45</w:t>
      </w:r>
    </w:p>
    <w:p w:rsidR="00A640D9" w:rsidRPr="00A640D9" w:rsidRDefault="00A640D9" w:rsidP="00A640D9">
      <w:pPr>
        <w:widowControl w:val="0"/>
        <w:numPr>
          <w:ilvl w:val="0"/>
          <w:numId w:val="6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Silicosis pulmonis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85</w:t>
      </w:r>
    </w:p>
    <w:p w:rsidR="00A640D9" w:rsidRPr="00A640D9" w:rsidRDefault="00A640D9" w:rsidP="00A640D9">
      <w:pPr>
        <w:widowControl w:val="0"/>
        <w:numPr>
          <w:ilvl w:val="0"/>
          <w:numId w:val="66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Anthracosis pulmonis–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23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ru-R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8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Аутопсия.</w:t>
      </w: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Тест върху заболяванията на дихателната система и клиничен случай от белодробна патология.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9.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Заболявания на сърдечно-съдовата система.Атеросклероза. Исхемична болест на сърцето.Остър миокарден инфаркт. Хронични формина исхемичната болест. Усложнения.</w:t>
      </w:r>
    </w:p>
    <w:p w:rsidR="00A640D9" w:rsidRPr="00A640D9" w:rsidRDefault="00A640D9" w:rsidP="00A640D9">
      <w:pPr>
        <w:widowControl w:val="0"/>
        <w:numPr>
          <w:ilvl w:val="0"/>
          <w:numId w:val="67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кръвоносните съдове.</w:t>
      </w:r>
    </w:p>
    <w:p w:rsidR="00A640D9" w:rsidRPr="00A640D9" w:rsidRDefault="00A640D9" w:rsidP="00A640D9">
      <w:pPr>
        <w:widowControl w:val="0"/>
        <w:numPr>
          <w:ilvl w:val="0"/>
          <w:numId w:val="68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Атеросклероза - етиология, патогенеза, морфология, усложнения.</w:t>
      </w:r>
    </w:p>
    <w:p w:rsidR="00A640D9" w:rsidRPr="00A640D9" w:rsidRDefault="00A640D9" w:rsidP="00A640D9">
      <w:pPr>
        <w:widowControl w:val="0"/>
        <w:numPr>
          <w:ilvl w:val="0"/>
          <w:numId w:val="67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сърцето.</w:t>
      </w:r>
    </w:p>
    <w:p w:rsidR="00A640D9" w:rsidRPr="00A640D9" w:rsidRDefault="00A640D9" w:rsidP="00A640D9">
      <w:pPr>
        <w:widowControl w:val="0"/>
        <w:numPr>
          <w:ilvl w:val="0"/>
          <w:numId w:val="69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ИБС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миокарден инфаркт - етиология, видове, морфология, ДД, прогноза;</w:t>
      </w:r>
    </w:p>
    <w:p w:rsidR="00A640D9" w:rsidRPr="00A640D9" w:rsidRDefault="00A640D9" w:rsidP="00A640D9">
      <w:pPr>
        <w:widowControl w:val="0"/>
        <w:numPr>
          <w:ilvl w:val="0"/>
          <w:numId w:val="3"/>
        </w:numPr>
        <w:tabs>
          <w:tab w:val="left" w:pos="76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ХИБС - форми и усложнения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Хистопатология:</w:t>
      </w:r>
    </w:p>
    <w:p w:rsidR="00A640D9" w:rsidRPr="00A640D9" w:rsidRDefault="00A640D9" w:rsidP="00A640D9">
      <w:pPr>
        <w:widowControl w:val="0"/>
        <w:numPr>
          <w:ilvl w:val="0"/>
          <w:numId w:val="70"/>
        </w:numPr>
        <w:tabs>
          <w:tab w:val="left" w:pos="317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Atheromatosis aortae 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- 25</w:t>
      </w:r>
    </w:p>
    <w:p w:rsidR="00A640D9" w:rsidRPr="00A640D9" w:rsidRDefault="00A640D9" w:rsidP="00A640D9">
      <w:pPr>
        <w:widowControl w:val="0"/>
        <w:numPr>
          <w:ilvl w:val="0"/>
          <w:numId w:val="70"/>
        </w:numPr>
        <w:tabs>
          <w:tab w:val="left" w:pos="317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val="ru-R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Infarctus</w:t>
      </w: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myocardii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за демонстрация – НЕ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5</w:t>
      </w:r>
    </w:p>
    <w:p w:rsidR="00A640D9" w:rsidRPr="00A640D9" w:rsidRDefault="00A640D9" w:rsidP="00A640D9">
      <w:pPr>
        <w:widowControl w:val="0"/>
        <w:numPr>
          <w:ilvl w:val="0"/>
          <w:numId w:val="70"/>
        </w:numPr>
        <w:tabs>
          <w:tab w:val="left" w:pos="317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val="ru-R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Cicatrix</w:t>
      </w: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myocardii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-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за демонстрация -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- 34</w:t>
      </w:r>
    </w:p>
    <w:p w:rsidR="00A640D9" w:rsidRPr="00A640D9" w:rsidRDefault="00A640D9" w:rsidP="00A640D9">
      <w:pPr>
        <w:widowControl w:val="0"/>
        <w:numPr>
          <w:ilvl w:val="0"/>
          <w:numId w:val="70"/>
        </w:numPr>
        <w:tabs>
          <w:tab w:val="left" w:pos="317"/>
        </w:tabs>
        <w:suppressAutoHyphens/>
        <w:spacing w:after="0" w:line="240" w:lineRule="auto"/>
        <w:ind w:right="-1407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Cicatrix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myocardii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за демонстрация -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Van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Gieson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- 35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407" w:firstLine="34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71"/>
        </w:numPr>
        <w:tabs>
          <w:tab w:val="left" w:pos="317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Остър миокарден инфаркт - париетална тромбоза </w:t>
      </w:r>
    </w:p>
    <w:p w:rsidR="00A640D9" w:rsidRPr="00A640D9" w:rsidRDefault="00A640D9" w:rsidP="00A640D9">
      <w:pPr>
        <w:widowControl w:val="0"/>
        <w:numPr>
          <w:ilvl w:val="0"/>
          <w:numId w:val="71"/>
        </w:numPr>
        <w:tabs>
          <w:tab w:val="left" w:pos="317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Остър миокарден инфаркт и цикатрикс </w:t>
      </w:r>
    </w:p>
    <w:p w:rsidR="00A640D9" w:rsidRPr="00A640D9" w:rsidRDefault="00A640D9" w:rsidP="00A640D9">
      <w:pPr>
        <w:widowControl w:val="0"/>
        <w:numPr>
          <w:ilvl w:val="0"/>
          <w:numId w:val="71"/>
        </w:numPr>
        <w:tabs>
          <w:tab w:val="left" w:pos="317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Хронична аневризма на сърце </w:t>
      </w:r>
    </w:p>
    <w:p w:rsidR="00A640D9" w:rsidRPr="00A640D9" w:rsidRDefault="00A640D9" w:rsidP="00A640D9">
      <w:pPr>
        <w:widowControl w:val="0"/>
        <w:numPr>
          <w:ilvl w:val="0"/>
          <w:numId w:val="7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Хронична аневризма с тромб на аортата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10.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Заболявания на сърдечно-съдовата система.Хипертонична болест. Сърдечна недостатъчност</w:t>
      </w:r>
    </w:p>
    <w:p w:rsidR="00A640D9" w:rsidRPr="00A640D9" w:rsidRDefault="00A640D9" w:rsidP="00A640D9">
      <w:pPr>
        <w:widowControl w:val="0"/>
        <w:numPr>
          <w:ilvl w:val="0"/>
          <w:numId w:val="7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Хипертонична болест.</w:t>
      </w:r>
    </w:p>
    <w:p w:rsidR="00A640D9" w:rsidRPr="00A640D9" w:rsidRDefault="00A640D9" w:rsidP="00A640D9">
      <w:pPr>
        <w:widowControl w:val="0"/>
        <w:numPr>
          <w:ilvl w:val="0"/>
          <w:numId w:val="73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Първична артериална хипертония</w:t>
      </w:r>
    </w:p>
    <w:p w:rsidR="00A640D9" w:rsidRPr="00A640D9" w:rsidRDefault="00A640D9" w:rsidP="00A640D9">
      <w:pPr>
        <w:widowControl w:val="0"/>
        <w:numPr>
          <w:ilvl w:val="0"/>
          <w:numId w:val="73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Вторична артериална хипертония</w:t>
      </w:r>
    </w:p>
    <w:p w:rsidR="00A640D9" w:rsidRPr="00A640D9" w:rsidRDefault="00A640D9" w:rsidP="00A640D9">
      <w:pPr>
        <w:widowControl w:val="0"/>
        <w:numPr>
          <w:ilvl w:val="0"/>
          <w:numId w:val="73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Злокачествена артериална хипертония</w:t>
      </w:r>
    </w:p>
    <w:p w:rsidR="00A640D9" w:rsidRPr="00A640D9" w:rsidRDefault="00A640D9" w:rsidP="00A640D9">
      <w:pPr>
        <w:widowControl w:val="0"/>
        <w:numPr>
          <w:ilvl w:val="0"/>
          <w:numId w:val="73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Белодробна хипертония.</w:t>
      </w:r>
    </w:p>
    <w:p w:rsidR="00A640D9" w:rsidRPr="00A640D9" w:rsidRDefault="00A640D9" w:rsidP="00A640D9">
      <w:pPr>
        <w:widowControl w:val="0"/>
        <w:numPr>
          <w:ilvl w:val="0"/>
          <w:numId w:val="72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Сърдечна недостатъчност</w:t>
      </w:r>
    </w:p>
    <w:p w:rsidR="00A640D9" w:rsidRPr="00A640D9" w:rsidRDefault="00A640D9" w:rsidP="00A640D9">
      <w:pPr>
        <w:widowControl w:val="0"/>
        <w:numPr>
          <w:ilvl w:val="0"/>
          <w:numId w:val="74"/>
        </w:numPr>
        <w:tabs>
          <w:tab w:val="left" w:pos="46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Левостранна сърдечна недостатъчност - етиология, видове, макроскопска характеристика.</w:t>
      </w:r>
    </w:p>
    <w:p w:rsidR="00A640D9" w:rsidRPr="00A640D9" w:rsidRDefault="00A640D9" w:rsidP="00A640D9">
      <w:pPr>
        <w:widowControl w:val="0"/>
        <w:numPr>
          <w:ilvl w:val="1"/>
          <w:numId w:val="124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Десностранна сърдечна недостатъчност - етиология, видове, макроскопска характеристика.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Хистопатология:</w:t>
      </w:r>
    </w:p>
    <w:p w:rsidR="00A640D9" w:rsidRPr="00A640D9" w:rsidRDefault="00A640D9" w:rsidP="00A640D9">
      <w:pPr>
        <w:widowControl w:val="0"/>
        <w:numPr>
          <w:ilvl w:val="0"/>
          <w:numId w:val="75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Hyalinosis arteriolarum renis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(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HE/PAS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) -17</w:t>
      </w:r>
    </w:p>
    <w:p w:rsidR="00A640D9" w:rsidRPr="00A640D9" w:rsidRDefault="00A640D9" w:rsidP="00A640D9">
      <w:pPr>
        <w:widowControl w:val="0"/>
        <w:numPr>
          <w:ilvl w:val="0"/>
          <w:numId w:val="75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Hepar muschatum 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(за демонстрация)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НЕ- 7</w:t>
      </w:r>
    </w:p>
    <w:p w:rsidR="00A640D9" w:rsidRPr="00A640D9" w:rsidRDefault="00A640D9" w:rsidP="00A640D9">
      <w:pPr>
        <w:widowControl w:val="0"/>
        <w:numPr>
          <w:ilvl w:val="0"/>
          <w:numId w:val="75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Oedema pulmonis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(за демонстрация)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НЕ- 9</w:t>
      </w:r>
    </w:p>
    <w:p w:rsidR="00A640D9" w:rsidRPr="00A640D9" w:rsidRDefault="00A640D9" w:rsidP="00A640D9">
      <w:pPr>
        <w:widowControl w:val="0"/>
        <w:numPr>
          <w:ilvl w:val="0"/>
          <w:numId w:val="75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Haemorrhagiae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cerebri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–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тип хематом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НЕ- 10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115"/>
        </w:numPr>
        <w:suppressAutoHyphens/>
        <w:spacing w:after="0" w:line="240" w:lineRule="auto"/>
        <w:ind w:right="-1407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Митрална инсуфициенция с тромб в ляво предсърдие </w:t>
      </w:r>
    </w:p>
    <w:p w:rsidR="00A640D9" w:rsidRPr="00A640D9" w:rsidRDefault="00A640D9" w:rsidP="00A640D9">
      <w:pPr>
        <w:widowControl w:val="0"/>
        <w:numPr>
          <w:ilvl w:val="0"/>
          <w:numId w:val="115"/>
        </w:numPr>
        <w:suppressAutoHyphens/>
        <w:spacing w:after="0" w:line="240" w:lineRule="auto"/>
        <w:ind w:right="-1407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Хипертонично сърце </w:t>
      </w:r>
    </w:p>
    <w:p w:rsidR="00A640D9" w:rsidRPr="00A640D9" w:rsidRDefault="00A640D9" w:rsidP="00A640D9">
      <w:pPr>
        <w:widowControl w:val="0"/>
        <w:numPr>
          <w:ilvl w:val="0"/>
          <w:numId w:val="11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Хеморагичен инфаркт - мозък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11.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Заболявания на сърдечно-съдовата система. Възпалителни заболявания на сърцето. Ревматизъм. Бактериални ендокардити. Миокардити. Перикардити.</w:t>
      </w:r>
    </w:p>
    <w:p w:rsidR="00A640D9" w:rsidRPr="00A640D9" w:rsidRDefault="00A640D9" w:rsidP="00A640D9">
      <w:pPr>
        <w:widowControl w:val="0"/>
        <w:numPr>
          <w:ilvl w:val="0"/>
          <w:numId w:val="76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ендокарда и сърдечните клапи.</w:t>
      </w:r>
    </w:p>
    <w:p w:rsidR="00A640D9" w:rsidRPr="00A640D9" w:rsidRDefault="00A640D9" w:rsidP="00A640D9">
      <w:pPr>
        <w:widowControl w:val="0"/>
        <w:numPr>
          <w:ilvl w:val="0"/>
          <w:numId w:val="77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Ендокардит.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ревматичен ендокардит;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инфекциозен ендокардит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небактериален тромботичен ендокардит</w:t>
      </w:r>
    </w:p>
    <w:p w:rsidR="00A640D9" w:rsidRPr="00A640D9" w:rsidRDefault="00A640D9" w:rsidP="00A640D9">
      <w:pPr>
        <w:widowControl w:val="0"/>
        <w:numPr>
          <w:ilvl w:val="0"/>
          <w:numId w:val="76"/>
        </w:numPr>
        <w:suppressAutoHyphens/>
        <w:spacing w:after="0" w:line="240" w:lineRule="auto"/>
        <w:ind w:right="-1407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миокарда.</w:t>
      </w:r>
    </w:p>
    <w:p w:rsidR="00A640D9" w:rsidRPr="00A640D9" w:rsidRDefault="00A640D9" w:rsidP="00A640D9">
      <w:pPr>
        <w:widowControl w:val="0"/>
        <w:numPr>
          <w:ilvl w:val="0"/>
          <w:numId w:val="78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lastRenderedPageBreak/>
        <w:t>Първични миокардити.</w:t>
      </w:r>
    </w:p>
    <w:p w:rsidR="00A640D9" w:rsidRPr="00A640D9" w:rsidRDefault="00A640D9" w:rsidP="00A640D9">
      <w:pPr>
        <w:widowControl w:val="0"/>
        <w:numPr>
          <w:ilvl w:val="0"/>
          <w:numId w:val="78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Вторични миокардити.</w:t>
      </w:r>
    </w:p>
    <w:p w:rsidR="00A640D9" w:rsidRPr="00A640D9" w:rsidRDefault="00A640D9" w:rsidP="00A640D9">
      <w:pPr>
        <w:widowControl w:val="0"/>
        <w:numPr>
          <w:ilvl w:val="0"/>
          <w:numId w:val="78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Миокардити с неизвестна причина.</w:t>
      </w:r>
    </w:p>
    <w:p w:rsidR="00A640D9" w:rsidRPr="00A640D9" w:rsidRDefault="00A640D9" w:rsidP="00A640D9">
      <w:pPr>
        <w:widowControl w:val="0"/>
        <w:numPr>
          <w:ilvl w:val="0"/>
          <w:numId w:val="76"/>
        </w:numPr>
        <w:suppressAutoHyphens/>
        <w:spacing w:after="0" w:line="240" w:lineRule="auto"/>
        <w:ind w:right="-1407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перикарда.</w:t>
      </w:r>
    </w:p>
    <w:p w:rsidR="00A640D9" w:rsidRPr="00A640D9" w:rsidRDefault="00A640D9" w:rsidP="00A640D9">
      <w:pPr>
        <w:widowControl w:val="0"/>
        <w:numPr>
          <w:ilvl w:val="0"/>
          <w:numId w:val="79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Перикардит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остър перикардит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хроничен перикардит</w:t>
      </w:r>
    </w:p>
    <w:p w:rsidR="00A640D9" w:rsidRPr="00A640D9" w:rsidRDefault="00A640D9" w:rsidP="00A640D9">
      <w:pPr>
        <w:widowControl w:val="0"/>
        <w:numPr>
          <w:ilvl w:val="0"/>
          <w:numId w:val="79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Хидроперикард.</w:t>
      </w:r>
    </w:p>
    <w:p w:rsidR="00A640D9" w:rsidRPr="00A640D9" w:rsidRDefault="00A640D9" w:rsidP="00A640D9">
      <w:pPr>
        <w:widowControl w:val="0"/>
        <w:numPr>
          <w:ilvl w:val="0"/>
          <w:numId w:val="79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Хемоперикард</w:t>
      </w:r>
    </w:p>
    <w:p w:rsidR="00A640D9" w:rsidRPr="00A640D9" w:rsidRDefault="00A640D9" w:rsidP="00A640D9">
      <w:pPr>
        <w:widowControl w:val="0"/>
        <w:numPr>
          <w:ilvl w:val="0"/>
          <w:numId w:val="76"/>
        </w:numPr>
        <w:suppressAutoHyphens/>
        <w:spacing w:after="0" w:line="240" w:lineRule="auto"/>
        <w:ind w:right="-1407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Ревматизъм</w:t>
      </w:r>
    </w:p>
    <w:p w:rsidR="00A640D9" w:rsidRPr="00A640D9" w:rsidRDefault="00A640D9" w:rsidP="00A640D9">
      <w:pPr>
        <w:widowControl w:val="0"/>
        <w:numPr>
          <w:ilvl w:val="0"/>
          <w:numId w:val="80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Остър ревматизъм – етиология, патогенеза; морфология; усложнения</w:t>
      </w:r>
    </w:p>
    <w:p w:rsidR="00A640D9" w:rsidRPr="00A640D9" w:rsidRDefault="00A640D9" w:rsidP="00A640D9">
      <w:pPr>
        <w:spacing w:after="0" w:line="240" w:lineRule="auto"/>
        <w:ind w:right="-1407"/>
        <w:rPr>
          <w:rFonts w:ascii="Arial" w:eastAsia="Times New Roman" w:hAnsi="Arial" w:cs="Arial"/>
          <w:b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Хистология: </w:t>
      </w:r>
    </w:p>
    <w:p w:rsidR="00A640D9" w:rsidRPr="00A640D9" w:rsidRDefault="00A640D9" w:rsidP="00A640D9">
      <w:pPr>
        <w:widowControl w:val="0"/>
        <w:numPr>
          <w:ilvl w:val="0"/>
          <w:numId w:val="126"/>
        </w:numPr>
        <w:suppressAutoHyphens/>
        <w:spacing w:after="0" w:line="240" w:lineRule="auto"/>
        <w:ind w:right="-1407"/>
        <w:contextualSpacing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Бактериален миокардит – НЕ - 44</w:t>
      </w:r>
    </w:p>
    <w:p w:rsidR="00A640D9" w:rsidRPr="00A640D9" w:rsidRDefault="00A640D9" w:rsidP="00A640D9">
      <w:pPr>
        <w:widowControl w:val="0"/>
        <w:numPr>
          <w:ilvl w:val="0"/>
          <w:numId w:val="126"/>
        </w:numPr>
        <w:suppressAutoHyphens/>
        <w:spacing w:after="0" w:line="240" w:lineRule="auto"/>
        <w:ind w:right="-1407"/>
        <w:contextualSpacing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Интерстициален вирусен миокардит– НЕ- 104</w:t>
      </w:r>
    </w:p>
    <w:p w:rsidR="00A640D9" w:rsidRPr="00A640D9" w:rsidRDefault="00A640D9" w:rsidP="00A640D9">
      <w:pPr>
        <w:widowControl w:val="0"/>
        <w:numPr>
          <w:ilvl w:val="0"/>
          <w:numId w:val="126"/>
        </w:numPr>
        <w:suppressAutoHyphens/>
        <w:spacing w:after="0" w:line="240" w:lineRule="auto"/>
        <w:ind w:right="-1407"/>
        <w:contextualSpacing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Pericarditis fibrinosa ( демонстрация) – НЕ- 29</w:t>
      </w:r>
    </w:p>
    <w:p w:rsidR="00A640D9" w:rsidRPr="00A640D9" w:rsidRDefault="00A640D9" w:rsidP="00A640D9">
      <w:pPr>
        <w:widowControl w:val="0"/>
        <w:numPr>
          <w:ilvl w:val="0"/>
          <w:numId w:val="126"/>
        </w:numPr>
        <w:suppressAutoHyphens/>
        <w:spacing w:after="0" w:line="240" w:lineRule="auto"/>
        <w:ind w:right="-1407"/>
        <w:contextualSpacing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Myocarditis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gigantocellulare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idiopathica – HE - 37</w:t>
      </w:r>
    </w:p>
    <w:p w:rsidR="00A640D9" w:rsidRPr="00A640D9" w:rsidRDefault="00A640D9" w:rsidP="00A640D9">
      <w:pPr>
        <w:suppressAutoHyphens/>
        <w:spacing w:after="0" w:line="240" w:lineRule="auto"/>
        <w:ind w:right="-1407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81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Фибринозен перикардит </w:t>
      </w:r>
    </w:p>
    <w:p w:rsidR="00A640D9" w:rsidRPr="00A640D9" w:rsidRDefault="00A640D9" w:rsidP="00A640D9">
      <w:pPr>
        <w:widowControl w:val="0"/>
        <w:numPr>
          <w:ilvl w:val="0"/>
          <w:numId w:val="81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Полипозен ендокардит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left="34" w:right="-1407" w:hanging="34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12.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Тест върху заболявания на сърдечно-съдовата и дихателна система.</w:t>
      </w:r>
      <w:r w:rsidRPr="00A640D9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Клиничен случай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34" w:right="-1407" w:hanging="34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13.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Болести на бъбреците и пикочните пътища.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Болести на бъбреците и пикочните пътища. Остра тубулна некроза. Остра бъбречна недостатъчност. Интерстициални нефрити. Остри и хронични пиелонефрити. Тумори на бъбреците и пикочните пътища.</w:t>
      </w:r>
    </w:p>
    <w:p w:rsidR="00A640D9" w:rsidRPr="00A640D9" w:rsidRDefault="00A640D9" w:rsidP="00A640D9">
      <w:pPr>
        <w:widowControl w:val="0"/>
        <w:numPr>
          <w:ilvl w:val="0"/>
          <w:numId w:val="82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Тубулоинтерстициални заболявания.</w:t>
      </w:r>
    </w:p>
    <w:p w:rsidR="00A640D9" w:rsidRPr="00A640D9" w:rsidRDefault="00A640D9" w:rsidP="00A640D9">
      <w:pPr>
        <w:widowControl w:val="0"/>
        <w:numPr>
          <w:ilvl w:val="0"/>
          <w:numId w:val="83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Пиелонефрит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остър пиелонефрит;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хроничен пиелонефрит</w:t>
      </w:r>
    </w:p>
    <w:p w:rsidR="00A640D9" w:rsidRPr="00A640D9" w:rsidRDefault="00A640D9" w:rsidP="00A640D9">
      <w:pPr>
        <w:widowControl w:val="0"/>
        <w:numPr>
          <w:ilvl w:val="0"/>
          <w:numId w:val="83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Ксантогрануломатозен</w:t>
      </w:r>
    </w:p>
    <w:p w:rsidR="00A640D9" w:rsidRPr="00A640D9" w:rsidRDefault="00A640D9" w:rsidP="00A640D9">
      <w:pPr>
        <w:widowControl w:val="0"/>
        <w:numPr>
          <w:ilvl w:val="0"/>
          <w:numId w:val="82"/>
        </w:numPr>
        <w:suppressAutoHyphens/>
        <w:spacing w:after="0" w:line="240" w:lineRule="auto"/>
        <w:ind w:right="-1407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Остра бъбречна недостатъчност.</w:t>
      </w:r>
    </w:p>
    <w:p w:rsidR="00A640D9" w:rsidRPr="00A640D9" w:rsidRDefault="00A640D9" w:rsidP="00A640D9">
      <w:pPr>
        <w:widowControl w:val="0"/>
        <w:numPr>
          <w:ilvl w:val="0"/>
          <w:numId w:val="84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Остра тубулна некроза.</w:t>
      </w:r>
    </w:p>
    <w:p w:rsidR="00A640D9" w:rsidRPr="00A640D9" w:rsidRDefault="00A640D9" w:rsidP="00A640D9">
      <w:pPr>
        <w:widowControl w:val="0"/>
        <w:numPr>
          <w:ilvl w:val="0"/>
          <w:numId w:val="82"/>
        </w:numPr>
        <w:suppressAutoHyphens/>
        <w:spacing w:after="0" w:line="240" w:lineRule="auto"/>
        <w:ind w:right="-1407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 на бъбреците и пикочните пътища.</w:t>
      </w:r>
    </w:p>
    <w:p w:rsidR="00A640D9" w:rsidRPr="00A640D9" w:rsidRDefault="00A640D9" w:rsidP="00A640D9">
      <w:pPr>
        <w:widowControl w:val="0"/>
        <w:numPr>
          <w:ilvl w:val="0"/>
          <w:numId w:val="85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Доброкачествени.</w:t>
      </w:r>
    </w:p>
    <w:p w:rsidR="00A640D9" w:rsidRPr="00A640D9" w:rsidRDefault="00A640D9" w:rsidP="00A640D9">
      <w:pPr>
        <w:widowControl w:val="0"/>
        <w:numPr>
          <w:ilvl w:val="0"/>
          <w:numId w:val="85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Злокачествени.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Хистология:</w:t>
      </w:r>
    </w:p>
    <w:p w:rsidR="00A640D9" w:rsidRPr="00A640D9" w:rsidRDefault="00A640D9" w:rsidP="00A640D9">
      <w:pPr>
        <w:widowControl w:val="0"/>
        <w:numPr>
          <w:ilvl w:val="0"/>
          <w:numId w:val="86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Pyelonephritis acuta (nephritis purulenta) -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за демонстрация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 -  31</w:t>
      </w:r>
    </w:p>
    <w:p w:rsidR="00A640D9" w:rsidRPr="00A640D9" w:rsidRDefault="00A640D9" w:rsidP="00A640D9">
      <w:pPr>
        <w:widowControl w:val="0"/>
        <w:numPr>
          <w:ilvl w:val="0"/>
          <w:numId w:val="86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Pyelonepritis chronica.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 -  92</w:t>
      </w:r>
    </w:p>
    <w:p w:rsidR="00A640D9" w:rsidRPr="00A640D9" w:rsidRDefault="00A640D9" w:rsidP="00A640D9">
      <w:pPr>
        <w:widowControl w:val="0"/>
        <w:numPr>
          <w:ilvl w:val="0"/>
          <w:numId w:val="86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Ca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r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cinoma renis (hypernephroma).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 - 59</w:t>
      </w:r>
    </w:p>
    <w:p w:rsidR="00A640D9" w:rsidRPr="00A640D9" w:rsidRDefault="00A640D9" w:rsidP="00A640D9">
      <w:pPr>
        <w:widowControl w:val="0"/>
        <w:numPr>
          <w:ilvl w:val="0"/>
          <w:numId w:val="86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Carcinoma vesicae urinariae.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 - 112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:</w:t>
      </w:r>
    </w:p>
    <w:p w:rsidR="00A640D9" w:rsidRPr="00A640D9" w:rsidRDefault="00A640D9" w:rsidP="00A640D9">
      <w:pPr>
        <w:widowControl w:val="0"/>
        <w:numPr>
          <w:ilvl w:val="0"/>
          <w:numId w:val="87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Апостематозен пиелонефрит </w:t>
      </w:r>
    </w:p>
    <w:p w:rsidR="00A640D9" w:rsidRPr="00A640D9" w:rsidRDefault="00A640D9" w:rsidP="00A640D9">
      <w:pPr>
        <w:widowControl w:val="0"/>
        <w:numPr>
          <w:ilvl w:val="0"/>
          <w:numId w:val="87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Карцином на бъбрека </w:t>
      </w:r>
    </w:p>
    <w:p w:rsidR="00A640D9" w:rsidRPr="00A640D9" w:rsidRDefault="00A640D9" w:rsidP="00A640D9">
      <w:pPr>
        <w:widowControl w:val="0"/>
        <w:numPr>
          <w:ilvl w:val="0"/>
          <w:numId w:val="87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Карцином на пикочния мехур </w:t>
      </w:r>
    </w:p>
    <w:p w:rsidR="00A640D9" w:rsidRPr="00A640D9" w:rsidRDefault="00A640D9" w:rsidP="00A640D9">
      <w:pPr>
        <w:widowControl w:val="0"/>
        <w:numPr>
          <w:ilvl w:val="0"/>
          <w:numId w:val="8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ru-R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Ендемична нефропатия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zh-CN"/>
        </w:rPr>
      </w:pPr>
    </w:p>
    <w:p w:rsidR="00A640D9" w:rsidRPr="00A640D9" w:rsidRDefault="00A640D9" w:rsidP="00A640D9">
      <w:pPr>
        <w:suppressAutoHyphens/>
        <w:spacing w:after="120" w:line="240" w:lineRule="auto"/>
        <w:rPr>
          <w:rFonts w:ascii="Arial" w:eastAsia="Times New Roman" w:hAnsi="Arial" w:cs="Arial"/>
          <w:b/>
          <w:sz w:val="20"/>
          <w:szCs w:val="16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16"/>
          <w:u w:val="single"/>
          <w:lang w:eastAsia="zh-CN"/>
        </w:rPr>
        <w:t>1</w:t>
      </w:r>
      <w:r w:rsidRPr="00A640D9">
        <w:rPr>
          <w:rFonts w:ascii="Arial" w:eastAsia="Times New Roman" w:hAnsi="Arial" w:cs="Arial"/>
          <w:b/>
          <w:sz w:val="20"/>
          <w:szCs w:val="16"/>
          <w:u w:val="single"/>
          <w:lang w:val="ru-RU" w:eastAsia="zh-CN"/>
        </w:rPr>
        <w:t>4</w:t>
      </w:r>
      <w:r w:rsidRPr="00A640D9">
        <w:rPr>
          <w:rFonts w:ascii="Arial" w:eastAsia="Times New Roman" w:hAnsi="Arial" w:cs="Arial"/>
          <w:b/>
          <w:sz w:val="20"/>
          <w:szCs w:val="16"/>
          <w:u w:val="single"/>
          <w:lang w:eastAsia="zh-CN"/>
        </w:rPr>
        <w:t>. Тест и Клиничен случай Отделетелна система</w:t>
      </w:r>
    </w:p>
    <w:p w:rsidR="00A640D9" w:rsidRPr="00A640D9" w:rsidRDefault="00A640D9" w:rsidP="00A640D9">
      <w:pPr>
        <w:suppressAutoHyphens/>
        <w:spacing w:after="120" w:line="240" w:lineRule="auto"/>
        <w:rPr>
          <w:rFonts w:ascii="Arial" w:eastAsia="Times New Roman" w:hAnsi="Arial" w:cs="Arial"/>
          <w:b/>
          <w:sz w:val="20"/>
          <w:szCs w:val="16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16"/>
          <w:u w:val="single"/>
          <w:lang w:eastAsia="zh-CN"/>
        </w:rPr>
        <w:t>15. Аутопсия</w:t>
      </w:r>
    </w:p>
    <w:p w:rsidR="00A640D9" w:rsidRPr="00A640D9" w:rsidRDefault="00A640D9" w:rsidP="00A640D9">
      <w:pPr>
        <w:suppressAutoHyphens/>
        <w:spacing w:after="120" w:line="240" w:lineRule="auto"/>
        <w:rPr>
          <w:rFonts w:ascii="Arial" w:eastAsia="Times New Roman" w:hAnsi="Arial" w:cs="Arial"/>
          <w:b/>
          <w:sz w:val="20"/>
          <w:szCs w:val="16"/>
          <w:u w:val="single"/>
          <w:lang w:val="ru-RU" w:eastAsia="zh-CN"/>
        </w:rPr>
      </w:pPr>
      <w:r w:rsidRPr="00A640D9">
        <w:rPr>
          <w:rFonts w:ascii="Arial" w:eastAsia="Times New Roman" w:hAnsi="Arial" w:cs="Arial"/>
          <w:b/>
          <w:sz w:val="20"/>
          <w:szCs w:val="16"/>
          <w:u w:val="single"/>
          <w:lang w:eastAsia="zh-CN"/>
        </w:rPr>
        <w:t>16.Макроскопска диагностика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>17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. Мъжка Полова Система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Хистопатология:</w:t>
      </w:r>
    </w:p>
    <w:p w:rsidR="00A640D9" w:rsidRPr="00A640D9" w:rsidRDefault="00A640D9" w:rsidP="00A640D9">
      <w:pPr>
        <w:widowControl w:val="0"/>
        <w:numPr>
          <w:ilvl w:val="0"/>
          <w:numId w:val="116"/>
        </w:numPr>
        <w:suppressAutoHyphens/>
        <w:spacing w:after="0" w:line="240" w:lineRule="auto"/>
        <w:ind w:right="-1050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Hyperplasia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gl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.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prostatae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НЕ- 130</w:t>
      </w:r>
    </w:p>
    <w:p w:rsidR="00A640D9" w:rsidRPr="00A640D9" w:rsidRDefault="00A640D9" w:rsidP="00A640D9">
      <w:pPr>
        <w:widowControl w:val="0"/>
        <w:numPr>
          <w:ilvl w:val="0"/>
          <w:numId w:val="116"/>
        </w:numPr>
        <w:suppressAutoHyphens/>
        <w:spacing w:after="0" w:line="240" w:lineRule="auto"/>
        <w:ind w:right="-1050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Carcinoma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gl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.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prostatae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НЕ-131</w:t>
      </w:r>
    </w:p>
    <w:p w:rsidR="00A640D9" w:rsidRPr="00A640D9" w:rsidRDefault="00A640D9" w:rsidP="00A640D9">
      <w:pPr>
        <w:widowControl w:val="0"/>
        <w:numPr>
          <w:ilvl w:val="0"/>
          <w:numId w:val="116"/>
        </w:numPr>
        <w:suppressAutoHyphens/>
        <w:spacing w:after="0" w:line="240" w:lineRule="auto"/>
        <w:ind w:right="-1050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Seminoma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testis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НЕ- 132</w:t>
      </w:r>
    </w:p>
    <w:p w:rsidR="00A640D9" w:rsidRPr="00A640D9" w:rsidRDefault="00A640D9" w:rsidP="00A640D9">
      <w:pPr>
        <w:widowControl w:val="0"/>
        <w:numPr>
          <w:ilvl w:val="0"/>
          <w:numId w:val="116"/>
        </w:numPr>
        <w:suppressAutoHyphens/>
        <w:spacing w:after="0" w:line="240" w:lineRule="auto"/>
        <w:ind w:right="-1050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lastRenderedPageBreak/>
        <w:t>Orchitis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granulomatosa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НЕ-133</w:t>
      </w:r>
    </w:p>
    <w:p w:rsidR="00A640D9" w:rsidRPr="00A640D9" w:rsidRDefault="00A640D9" w:rsidP="00A640D9">
      <w:pPr>
        <w:widowControl w:val="0"/>
        <w:numPr>
          <w:ilvl w:val="0"/>
          <w:numId w:val="116"/>
        </w:numPr>
        <w:suppressAutoHyphens/>
        <w:spacing w:after="0" w:line="240" w:lineRule="auto"/>
        <w:ind w:right="-1050"/>
        <w:contextualSpacing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Carcinoma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planocellularae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penis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НЕ- 134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050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1"/>
          <w:numId w:val="87"/>
        </w:numPr>
        <w:suppressAutoHyphens/>
        <w:spacing w:after="0" w:line="240" w:lineRule="auto"/>
        <w:ind w:right="-1050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Бенингнена простатна хиперплазия.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050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  <w:t>18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 xml:space="preserve">. Болести  на женската полова система 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zh-CN"/>
        </w:rPr>
        <w:t>I</w:t>
      </w: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Клинична патология на маточната шийка.</w:t>
      </w:r>
    </w:p>
    <w:p w:rsidR="00A640D9" w:rsidRPr="00A640D9" w:rsidRDefault="00A640D9" w:rsidP="00A640D9">
      <w:pPr>
        <w:widowControl w:val="0"/>
        <w:numPr>
          <w:ilvl w:val="0"/>
          <w:numId w:val="8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val="it-IT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маточното тяло.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Хистопатология:</w:t>
      </w:r>
    </w:p>
    <w:p w:rsidR="00A640D9" w:rsidRPr="00A640D9" w:rsidRDefault="00A640D9" w:rsidP="00A640D9">
      <w:pPr>
        <w:widowControl w:val="0"/>
        <w:numPr>
          <w:ilvl w:val="0"/>
          <w:numId w:val="117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val="it-IT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Ca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spinocellularae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coli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uteri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.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НЕ- 99</w:t>
      </w:r>
    </w:p>
    <w:p w:rsidR="00A640D9" w:rsidRPr="00A640D9" w:rsidRDefault="00A640D9" w:rsidP="00A640D9">
      <w:pPr>
        <w:widowControl w:val="0"/>
        <w:numPr>
          <w:ilvl w:val="0"/>
          <w:numId w:val="117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it-IT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Adenocarcinoma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endometrii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.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НЕ- 113</w:t>
      </w:r>
    </w:p>
    <w:p w:rsidR="00A640D9" w:rsidRPr="00A640D9" w:rsidRDefault="00A640D9" w:rsidP="00A640D9">
      <w:pPr>
        <w:widowControl w:val="0"/>
        <w:numPr>
          <w:ilvl w:val="0"/>
          <w:numId w:val="117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Hyperplasia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mucosae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uteri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glandullaris cystica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НЕ- 48</w:t>
      </w:r>
    </w:p>
    <w:p w:rsidR="00A640D9" w:rsidRPr="00A640D9" w:rsidRDefault="00A640D9" w:rsidP="00A640D9">
      <w:pPr>
        <w:widowControl w:val="0"/>
        <w:numPr>
          <w:ilvl w:val="0"/>
          <w:numId w:val="117"/>
        </w:num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Субмукозен лейомиом.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НЕ- 62 </w:t>
      </w:r>
    </w:p>
    <w:p w:rsidR="00A640D9" w:rsidRPr="00A640D9" w:rsidRDefault="00A640D9" w:rsidP="00A640D9">
      <w:pPr>
        <w:widowControl w:val="0"/>
        <w:numPr>
          <w:ilvl w:val="0"/>
          <w:numId w:val="117"/>
        </w:num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Ендометриоза.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– HE - 114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89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Лейомиома на матката </w:t>
      </w:r>
    </w:p>
    <w:p w:rsidR="00A640D9" w:rsidRPr="00A640D9" w:rsidRDefault="00A640D9" w:rsidP="00A640D9">
      <w:pPr>
        <w:widowControl w:val="0"/>
        <w:numPr>
          <w:ilvl w:val="0"/>
          <w:numId w:val="89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Карцином на маточната шийка.</w:t>
      </w:r>
    </w:p>
    <w:p w:rsidR="00A640D9" w:rsidRPr="00A640D9" w:rsidRDefault="00A640D9" w:rsidP="00A640D9">
      <w:pPr>
        <w:tabs>
          <w:tab w:val="left" w:pos="283"/>
        </w:tabs>
        <w:suppressAutoHyphens/>
        <w:spacing w:after="0" w:line="240" w:lineRule="auto"/>
        <w:ind w:left="283" w:right="-1185"/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  <w:t>19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zh-CN"/>
        </w:rPr>
        <w:t>.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 xml:space="preserve"> Болести  на женската полова система 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zh-CN"/>
        </w:rPr>
        <w:t>II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Клинична патология на яйчниците.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Хистопатология: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1. Cystadenoma mucinosum ovarii.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–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НЕ- 51а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2. А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denocarcinoma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serosum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ovarii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–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НЕ- 113а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3. Тумор на Крукенберг. –  демонстрация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–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НЕ/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PAS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4. Муцинозен овариален аденокарцином. -  демонстрация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–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- 116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5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Тумор на Бренер -  демонстрация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–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НЕ/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VG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tabs>
          <w:tab w:val="left" w:pos="583"/>
        </w:tabs>
        <w:suppressAutoHyphens/>
        <w:spacing w:after="0" w:line="240" w:lineRule="auto"/>
        <w:ind w:left="583" w:right="-1185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20.Тест-Клиничен случай женска и мъжка полова ситема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>21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. Болести на млечната жлеза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Заболявания на млечната жлеза. Тумори на млечната жлеза.</w:t>
      </w:r>
    </w:p>
    <w:p w:rsidR="00A640D9" w:rsidRPr="00A640D9" w:rsidRDefault="00A640D9" w:rsidP="00A640D9">
      <w:p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Хистопатология:</w:t>
      </w:r>
    </w:p>
    <w:p w:rsidR="00A640D9" w:rsidRPr="00A640D9" w:rsidRDefault="00A640D9" w:rsidP="00A640D9">
      <w:pPr>
        <w:widowControl w:val="0"/>
        <w:numPr>
          <w:ilvl w:val="0"/>
          <w:numId w:val="9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Фибро-кистични промени в гърда. – НЕ - 100</w:t>
      </w:r>
    </w:p>
    <w:p w:rsidR="00A640D9" w:rsidRPr="00A640D9" w:rsidRDefault="00A640D9" w:rsidP="00A640D9">
      <w:pPr>
        <w:widowControl w:val="0"/>
        <w:numPr>
          <w:ilvl w:val="0"/>
          <w:numId w:val="9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Неинвазивен дуктален карцином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–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комедо тип – НЕ -101</w:t>
      </w:r>
    </w:p>
    <w:p w:rsidR="00A640D9" w:rsidRPr="00A640D9" w:rsidRDefault="00A640D9" w:rsidP="00A640D9">
      <w:pPr>
        <w:widowControl w:val="0"/>
        <w:numPr>
          <w:ilvl w:val="0"/>
          <w:numId w:val="9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Инвазивен дуктален карцином – NOS – НЕ - 58</w:t>
      </w:r>
    </w:p>
    <w:p w:rsidR="00A640D9" w:rsidRPr="00A640D9" w:rsidRDefault="00A640D9" w:rsidP="00A640D9">
      <w:pPr>
        <w:widowControl w:val="0"/>
        <w:numPr>
          <w:ilvl w:val="0"/>
          <w:numId w:val="9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Инвазивен лобуларен карцином. – НЕ - 57</w:t>
      </w:r>
    </w:p>
    <w:p w:rsidR="00A640D9" w:rsidRPr="00A640D9" w:rsidRDefault="00A640D9" w:rsidP="00A640D9">
      <w:pPr>
        <w:widowControl w:val="0"/>
        <w:numPr>
          <w:ilvl w:val="0"/>
          <w:numId w:val="9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Метастаза в л.в.от инвазивен дуктален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карцином. </w:t>
      </w:r>
    </w:p>
    <w:p w:rsidR="00A640D9" w:rsidRPr="00A640D9" w:rsidRDefault="00A640D9" w:rsidP="00A640D9">
      <w:pPr>
        <w:widowControl w:val="0"/>
        <w:numPr>
          <w:ilvl w:val="0"/>
          <w:numId w:val="90"/>
        </w:numPr>
        <w:tabs>
          <w:tab w:val="left" w:pos="283"/>
          <w:tab w:val="num" w:pos="1152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ru-R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ER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,</w:t>
      </w: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PR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и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HER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vertAlign w:val="subscript"/>
          <w:lang w:eastAsia="zh-CN"/>
        </w:rPr>
        <w:t>2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-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имунохистохимична реакция.</w:t>
      </w:r>
    </w:p>
    <w:p w:rsidR="00A640D9" w:rsidRPr="00A640D9" w:rsidRDefault="00A640D9" w:rsidP="00A640D9">
      <w:pPr>
        <w:tabs>
          <w:tab w:val="left" w:pos="283"/>
          <w:tab w:val="num" w:pos="1152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ru-R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val="en-AU" w:eastAsia="zh-CN"/>
        </w:rPr>
        <w:t>Макроскопски препарати</w:t>
      </w:r>
    </w:p>
    <w:p w:rsidR="00A640D9" w:rsidRPr="00A640D9" w:rsidRDefault="00A640D9" w:rsidP="00A640D9">
      <w:pPr>
        <w:widowControl w:val="0"/>
        <w:numPr>
          <w:ilvl w:val="0"/>
          <w:numId w:val="91"/>
        </w:numPr>
        <w:tabs>
          <w:tab w:val="left" w:pos="720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Карцином на млечната жлеза </w:t>
      </w:r>
    </w:p>
    <w:p w:rsidR="00A640D9" w:rsidRPr="00A640D9" w:rsidRDefault="00A640D9" w:rsidP="00A640D9">
      <w:pPr>
        <w:widowControl w:val="0"/>
        <w:numPr>
          <w:ilvl w:val="0"/>
          <w:numId w:val="91"/>
        </w:numPr>
        <w:tabs>
          <w:tab w:val="left" w:pos="720"/>
        </w:tabs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Филоиден тумор.</w:t>
      </w:r>
    </w:p>
    <w:p w:rsidR="00A640D9" w:rsidRPr="00A640D9" w:rsidRDefault="00A640D9" w:rsidP="00A640D9">
      <w:pPr>
        <w:suppressAutoHyphens/>
        <w:spacing w:after="0" w:line="240" w:lineRule="auto"/>
        <w:ind w:left="223"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 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22. Детска патология и бременност.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Болести свързани с бременността и трофобласта.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Болести на новороденото и кърмачето.</w:t>
      </w:r>
    </w:p>
    <w:p w:rsidR="00A640D9" w:rsidRPr="00A640D9" w:rsidRDefault="00A640D9" w:rsidP="00A640D9">
      <w:p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:</w:t>
      </w:r>
    </w:p>
    <w:p w:rsidR="00A640D9" w:rsidRPr="00A640D9" w:rsidRDefault="00A640D9" w:rsidP="00A640D9">
      <w:pPr>
        <w:widowControl w:val="0"/>
        <w:numPr>
          <w:ilvl w:val="0"/>
          <w:numId w:val="9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Abortus. – НЕ - 102</w:t>
      </w:r>
    </w:p>
    <w:p w:rsidR="00A640D9" w:rsidRPr="00A640D9" w:rsidRDefault="00A640D9" w:rsidP="00A640D9">
      <w:pPr>
        <w:widowControl w:val="0"/>
        <w:numPr>
          <w:ilvl w:val="0"/>
          <w:numId w:val="9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Mola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hydatidosa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- 70</w:t>
      </w:r>
    </w:p>
    <w:p w:rsidR="00A640D9" w:rsidRPr="00A640D9" w:rsidRDefault="00A640D9" w:rsidP="00A640D9">
      <w:pPr>
        <w:widowControl w:val="0"/>
        <w:numPr>
          <w:ilvl w:val="0"/>
          <w:numId w:val="9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ХМБ. – НЕ - 103</w:t>
      </w:r>
    </w:p>
    <w:p w:rsidR="00A640D9" w:rsidRPr="00A640D9" w:rsidRDefault="00A640D9" w:rsidP="00A640D9">
      <w:pPr>
        <w:widowControl w:val="0"/>
        <w:numPr>
          <w:ilvl w:val="0"/>
          <w:numId w:val="9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Mucoviscidosis pancreati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PAS - 119</w:t>
      </w:r>
    </w:p>
    <w:p w:rsidR="00A640D9" w:rsidRPr="00A640D9" w:rsidRDefault="00A640D9" w:rsidP="00A640D9">
      <w:pPr>
        <w:widowControl w:val="0"/>
        <w:numPr>
          <w:ilvl w:val="0"/>
          <w:numId w:val="92"/>
        </w:numPr>
        <w:tabs>
          <w:tab w:val="left" w:pos="283"/>
          <w:tab w:val="num" w:pos="1152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Choriocarcinoma.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71</w:t>
      </w:r>
    </w:p>
    <w:p w:rsidR="00A640D9" w:rsidRPr="00A640D9" w:rsidRDefault="00A640D9" w:rsidP="00A640D9">
      <w:pPr>
        <w:tabs>
          <w:tab w:val="left" w:pos="283"/>
          <w:tab w:val="num" w:pos="1152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val="en-AU" w:eastAsia="zh-CN"/>
        </w:rPr>
        <w:t>Макроскопски препарати</w:t>
      </w:r>
    </w:p>
    <w:p w:rsidR="00A640D9" w:rsidRPr="00A640D9" w:rsidRDefault="00A640D9" w:rsidP="00A640D9">
      <w:pPr>
        <w:widowControl w:val="0"/>
        <w:numPr>
          <w:ilvl w:val="0"/>
          <w:numId w:val="93"/>
        </w:numPr>
        <w:tabs>
          <w:tab w:val="left" w:pos="720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Мола хидатидоза</w:t>
      </w:r>
    </w:p>
    <w:p w:rsidR="00A640D9" w:rsidRPr="00A640D9" w:rsidRDefault="00A640D9" w:rsidP="00A640D9">
      <w:pPr>
        <w:tabs>
          <w:tab w:val="left" w:pos="720"/>
        </w:tabs>
        <w:suppressAutoHyphens/>
        <w:spacing w:after="0" w:line="240" w:lineRule="auto"/>
        <w:ind w:left="720" w:right="-1185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  <w:t>2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>3.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>Тест-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върху болести на мъжка и женска полова система, бременност и новородено и Клиничен случай 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  <w:t>24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 xml:space="preserve">. Болести на кръвотворната система 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zh-CN"/>
        </w:rPr>
        <w:t>I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>.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Cs/>
          <w:sz w:val="20"/>
          <w:szCs w:val="20"/>
          <w:lang w:eastAsia="zh-CN"/>
        </w:rPr>
        <w:t>1.</w:t>
      </w:r>
      <w:r w:rsidRPr="00A640D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Анемии - класификация и видове. Обща характеристика  на анемиите.</w:t>
      </w:r>
    </w:p>
    <w:p w:rsidR="00A640D9" w:rsidRPr="00A640D9" w:rsidRDefault="00A640D9" w:rsidP="00A640D9">
      <w:pPr>
        <w:widowControl w:val="0"/>
        <w:numPr>
          <w:ilvl w:val="0"/>
          <w:numId w:val="94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Левкози - класификация.</w:t>
      </w:r>
    </w:p>
    <w:p w:rsidR="00A640D9" w:rsidRPr="00A640D9" w:rsidRDefault="00A640D9" w:rsidP="00A640D9">
      <w:pPr>
        <w:widowControl w:val="0"/>
        <w:numPr>
          <w:ilvl w:val="1"/>
          <w:numId w:val="118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Миелом - мултиплен и солитарен.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Хистопатология:</w:t>
      </w:r>
    </w:p>
    <w:p w:rsidR="00A640D9" w:rsidRPr="00A640D9" w:rsidRDefault="00A640D9" w:rsidP="00A640D9">
      <w:pPr>
        <w:widowControl w:val="0"/>
        <w:numPr>
          <w:ilvl w:val="0"/>
          <w:numId w:val="9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lastRenderedPageBreak/>
        <w:t>ХМЛ – засягане на ч.дроб, костен мозък и слезка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- 86</w:t>
      </w:r>
    </w:p>
    <w:p w:rsidR="00A640D9" w:rsidRPr="00A640D9" w:rsidRDefault="00A640D9" w:rsidP="00A640D9">
      <w:pPr>
        <w:widowControl w:val="0"/>
        <w:numPr>
          <w:ilvl w:val="0"/>
          <w:numId w:val="9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ХЛЛ- засягане на ч. дроб. – НЕ - 87</w:t>
      </w:r>
    </w:p>
    <w:p w:rsidR="00A640D9" w:rsidRPr="00A640D9" w:rsidRDefault="00A640D9" w:rsidP="00A640D9">
      <w:pPr>
        <w:widowControl w:val="0"/>
        <w:numPr>
          <w:ilvl w:val="0"/>
          <w:numId w:val="9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Plasmocytoma extramedullare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– дем.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  <w:t>25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>. Болести на кръвотворната система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  <w:t xml:space="preserve"> 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zh-CN"/>
        </w:rPr>
        <w:t>II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1. Клинична патология на лимфната тъкан.</w:t>
      </w:r>
    </w:p>
    <w:p w:rsidR="00A640D9" w:rsidRPr="00A640D9" w:rsidRDefault="00A640D9" w:rsidP="00A640D9">
      <w:pPr>
        <w:widowControl w:val="0"/>
        <w:numPr>
          <w:ilvl w:val="0"/>
          <w:numId w:val="96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Реактивни процеси - лимфаденити.</w:t>
      </w:r>
    </w:p>
    <w:p w:rsidR="00A640D9" w:rsidRPr="00A640D9" w:rsidRDefault="00A640D9" w:rsidP="00A640D9">
      <w:pPr>
        <w:widowControl w:val="0"/>
        <w:numPr>
          <w:ilvl w:val="1"/>
          <w:numId w:val="119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 на лимфните възли - лимфоми</w:t>
      </w:r>
    </w:p>
    <w:p w:rsidR="00A640D9" w:rsidRPr="00A640D9" w:rsidRDefault="00A640D9" w:rsidP="00A640D9">
      <w:pPr>
        <w:widowControl w:val="0"/>
        <w:numPr>
          <w:ilvl w:val="0"/>
          <w:numId w:val="97"/>
        </w:numPr>
        <w:tabs>
          <w:tab w:val="left" w:pos="76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Болест на Hod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g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kin</w:t>
      </w:r>
    </w:p>
    <w:p w:rsidR="00A640D9" w:rsidRPr="00A640D9" w:rsidRDefault="00A640D9" w:rsidP="00A640D9">
      <w:pPr>
        <w:widowControl w:val="0"/>
        <w:numPr>
          <w:ilvl w:val="0"/>
          <w:numId w:val="97"/>
        </w:numPr>
        <w:tabs>
          <w:tab w:val="left" w:pos="76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Неходжкинови лимфоми.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Хистопатология:</w:t>
      </w:r>
    </w:p>
    <w:p w:rsidR="00A640D9" w:rsidRPr="00A640D9" w:rsidRDefault="00A640D9" w:rsidP="00A640D9">
      <w:pPr>
        <w:widowControl w:val="0"/>
        <w:numPr>
          <w:ilvl w:val="0"/>
          <w:numId w:val="9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Morbus Hod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g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kin - смесен целуларитет  – НЕ – 88а</w:t>
      </w:r>
    </w:p>
    <w:p w:rsidR="00A640D9" w:rsidRPr="00A640D9" w:rsidRDefault="00A640D9" w:rsidP="00A640D9">
      <w:pPr>
        <w:widowControl w:val="0"/>
        <w:numPr>
          <w:ilvl w:val="0"/>
          <w:numId w:val="9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Large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B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cell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lymphoma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- 90</w:t>
      </w:r>
    </w:p>
    <w:p w:rsidR="00A640D9" w:rsidRPr="00A640D9" w:rsidRDefault="00A640D9" w:rsidP="00A640D9">
      <w:pPr>
        <w:widowControl w:val="0"/>
        <w:numPr>
          <w:ilvl w:val="0"/>
          <w:numId w:val="9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Lymphadenitis granulomatosa (felinosis).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- 118</w:t>
      </w:r>
    </w:p>
    <w:p w:rsidR="00A640D9" w:rsidRPr="00A640D9" w:rsidRDefault="00A640D9" w:rsidP="00A640D9">
      <w:pPr>
        <w:widowControl w:val="0"/>
        <w:numPr>
          <w:ilvl w:val="0"/>
          <w:numId w:val="9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Hyperplasia follicularis reactiva lymphonodi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- 119</w:t>
      </w:r>
    </w:p>
    <w:p w:rsidR="00A640D9" w:rsidRPr="00A640D9" w:rsidRDefault="00A640D9" w:rsidP="00A640D9">
      <w:pPr>
        <w:tabs>
          <w:tab w:val="left" w:pos="283"/>
          <w:tab w:val="num" w:pos="720"/>
        </w:tabs>
        <w:suppressAutoHyphens/>
        <w:spacing w:after="0" w:line="240" w:lineRule="auto"/>
        <w:ind w:right="-118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6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99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Болест на Ходжкин </w:t>
      </w:r>
    </w:p>
    <w:p w:rsidR="00A640D9" w:rsidRPr="00A640D9" w:rsidRDefault="00A640D9" w:rsidP="00A640D9">
      <w:pPr>
        <w:tabs>
          <w:tab w:val="left" w:pos="283"/>
        </w:tabs>
        <w:suppressAutoHyphens/>
        <w:spacing w:after="0" w:line="240" w:lineRule="auto"/>
        <w:ind w:left="283" w:right="-1185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  <w:t>2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>6. Болести на ендокринната система.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1. Клинична патология на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щитовидната жлеза.</w:t>
      </w:r>
    </w:p>
    <w:p w:rsidR="00A640D9" w:rsidRPr="00A640D9" w:rsidRDefault="00A640D9" w:rsidP="00A640D9">
      <w:pPr>
        <w:widowControl w:val="0"/>
        <w:numPr>
          <w:ilvl w:val="0"/>
          <w:numId w:val="99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ендокринния панкреас.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Хистопатология:</w:t>
      </w:r>
    </w:p>
    <w:p w:rsidR="00A640D9" w:rsidRPr="00A640D9" w:rsidRDefault="00A640D9" w:rsidP="00A640D9">
      <w:pPr>
        <w:widowControl w:val="0"/>
        <w:numPr>
          <w:ilvl w:val="0"/>
          <w:numId w:val="10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Struma Basedowiana. – НЕ - 93</w:t>
      </w:r>
    </w:p>
    <w:p w:rsidR="00A640D9" w:rsidRPr="00A640D9" w:rsidRDefault="00A640D9" w:rsidP="00A640D9">
      <w:pPr>
        <w:widowControl w:val="0"/>
        <w:numPr>
          <w:ilvl w:val="0"/>
          <w:numId w:val="10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Struma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colloides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- 46</w:t>
      </w:r>
    </w:p>
    <w:p w:rsidR="00A640D9" w:rsidRPr="00A640D9" w:rsidRDefault="00A640D9" w:rsidP="00A640D9">
      <w:pPr>
        <w:widowControl w:val="0"/>
        <w:numPr>
          <w:ilvl w:val="0"/>
          <w:numId w:val="10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Struma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lymphomatosa.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- 117</w:t>
      </w:r>
    </w:p>
    <w:p w:rsidR="00A640D9" w:rsidRPr="00A640D9" w:rsidRDefault="00A640D9" w:rsidP="00A640D9">
      <w:pPr>
        <w:widowControl w:val="0"/>
        <w:numPr>
          <w:ilvl w:val="0"/>
          <w:numId w:val="10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Adenocarcinoma papilliferum glandule thyreoidae.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- 94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5.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Glomerulosclerosis diabetica.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95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6"/>
          <w:lang w:eastAsia="zh-CN"/>
        </w:rPr>
        <w:t>Макроскопски препарати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  <w:t>2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>7. Тест.</w:t>
      </w: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върху заболяванията на кръвотворна, лимфна и ендокринна системи.Клиничен случай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  <w:t>28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>. Инфекциозни заболявания.Туберкулоза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1. Туберкулоза - класификация</w:t>
      </w:r>
    </w:p>
    <w:p w:rsidR="00A640D9" w:rsidRPr="00A640D9" w:rsidRDefault="00A640D9" w:rsidP="00A640D9">
      <w:pPr>
        <w:widowControl w:val="0"/>
        <w:numPr>
          <w:ilvl w:val="0"/>
          <w:numId w:val="101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Първична туберкулоза</w:t>
      </w:r>
    </w:p>
    <w:p w:rsidR="00A640D9" w:rsidRPr="00A640D9" w:rsidRDefault="00A640D9" w:rsidP="00A640D9">
      <w:pPr>
        <w:widowControl w:val="0"/>
        <w:numPr>
          <w:ilvl w:val="0"/>
          <w:numId w:val="101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Вторична туберкулоза</w:t>
      </w:r>
    </w:p>
    <w:p w:rsidR="00A640D9" w:rsidRPr="00A640D9" w:rsidRDefault="00A640D9" w:rsidP="00A640D9">
      <w:pPr>
        <w:widowControl w:val="0"/>
        <w:numPr>
          <w:ilvl w:val="0"/>
          <w:numId w:val="101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Хематогенно- дисеминирана туберкулоза.Белодробна и извънбелодробна локализация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Хистопатология:</w:t>
      </w:r>
    </w:p>
    <w:p w:rsidR="00A640D9" w:rsidRPr="00A640D9" w:rsidRDefault="00A640D9" w:rsidP="00A640D9">
      <w:pPr>
        <w:widowControl w:val="0"/>
        <w:numPr>
          <w:ilvl w:val="0"/>
          <w:numId w:val="10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Tuberculosis caseosa lymphonodi. – НЕ - 1</w:t>
      </w:r>
    </w:p>
    <w:p w:rsidR="00A640D9" w:rsidRPr="00A640D9" w:rsidRDefault="00A640D9" w:rsidP="00A640D9">
      <w:pPr>
        <w:widowControl w:val="0"/>
        <w:numPr>
          <w:ilvl w:val="0"/>
          <w:numId w:val="10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Pneumonia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tuberculosa caseosa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:rsidR="00A640D9" w:rsidRPr="00A640D9" w:rsidRDefault="00A640D9" w:rsidP="00A640D9">
      <w:pPr>
        <w:widowControl w:val="0"/>
        <w:numPr>
          <w:ilvl w:val="0"/>
          <w:numId w:val="10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Tuberculosis miliaris pulmonis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- 38</w:t>
      </w:r>
    </w:p>
    <w:p w:rsidR="00A640D9" w:rsidRPr="00A640D9" w:rsidRDefault="00A640D9" w:rsidP="00A640D9">
      <w:pPr>
        <w:widowControl w:val="0"/>
        <w:numPr>
          <w:ilvl w:val="0"/>
          <w:numId w:val="10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Leptomeningitis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tuberculosa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- 39</w:t>
      </w:r>
    </w:p>
    <w:p w:rsidR="00A640D9" w:rsidRPr="00A640D9" w:rsidRDefault="00A640D9" w:rsidP="00A640D9">
      <w:pPr>
        <w:widowControl w:val="0"/>
        <w:numPr>
          <w:ilvl w:val="0"/>
          <w:numId w:val="10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uberculosis renis.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38а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103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Милиарна ТБС на слезка, бял и черен дроб </w:t>
      </w:r>
    </w:p>
    <w:p w:rsidR="00A640D9" w:rsidRPr="00A640D9" w:rsidRDefault="00A640D9" w:rsidP="00A640D9">
      <w:pPr>
        <w:widowControl w:val="0"/>
        <w:numPr>
          <w:ilvl w:val="0"/>
          <w:numId w:val="103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Вторична ТБС на бял дроб (туберкулом) </w:t>
      </w:r>
    </w:p>
    <w:p w:rsidR="00A640D9" w:rsidRPr="00A640D9" w:rsidRDefault="00A640D9" w:rsidP="00A640D9">
      <w:pPr>
        <w:tabs>
          <w:tab w:val="left" w:pos="283"/>
        </w:tabs>
        <w:suppressAutoHyphens/>
        <w:spacing w:after="0" w:line="240" w:lineRule="auto"/>
        <w:ind w:left="283" w:right="-1185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  <w:t>2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>9. Заболявания на нервната система.</w:t>
      </w:r>
    </w:p>
    <w:p w:rsidR="00A640D9" w:rsidRPr="00A640D9" w:rsidRDefault="00A640D9" w:rsidP="00A640D9">
      <w:pPr>
        <w:widowControl w:val="0"/>
        <w:numPr>
          <w:ilvl w:val="0"/>
          <w:numId w:val="104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 на нервната тъкан.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Хистопатология: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A640D9" w:rsidRPr="00A640D9" w:rsidRDefault="00A640D9" w:rsidP="00A640D9">
      <w:pPr>
        <w:widowControl w:val="0"/>
        <w:numPr>
          <w:ilvl w:val="0"/>
          <w:numId w:val="10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Encephalitis d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sseminata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- 121</w:t>
      </w:r>
    </w:p>
    <w:p w:rsidR="00A640D9" w:rsidRPr="00A640D9" w:rsidRDefault="00A640D9" w:rsidP="00A640D9">
      <w:pPr>
        <w:widowControl w:val="0"/>
        <w:numPr>
          <w:ilvl w:val="0"/>
          <w:numId w:val="10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Leptomeningitis purulenta.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– НЕ - 30</w:t>
      </w:r>
    </w:p>
    <w:p w:rsidR="00A640D9" w:rsidRPr="00A640D9" w:rsidRDefault="00A640D9" w:rsidP="00A640D9">
      <w:pPr>
        <w:widowControl w:val="0"/>
        <w:numPr>
          <w:ilvl w:val="0"/>
          <w:numId w:val="10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Neurinoma.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- 74</w:t>
      </w:r>
    </w:p>
    <w:p w:rsidR="00A640D9" w:rsidRPr="00A640D9" w:rsidRDefault="00A640D9" w:rsidP="00A640D9">
      <w:pPr>
        <w:widowControl w:val="0"/>
        <w:numPr>
          <w:ilvl w:val="0"/>
          <w:numId w:val="10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Meningeoma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- 75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val="en-AU" w:eastAsia="zh-CN"/>
        </w:rPr>
        <w:t>Макроскопски препарати</w:t>
      </w: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:</w:t>
      </w:r>
    </w:p>
    <w:p w:rsidR="00A640D9" w:rsidRPr="00A640D9" w:rsidRDefault="00A640D9" w:rsidP="00A640D9">
      <w:pPr>
        <w:widowControl w:val="0"/>
        <w:numPr>
          <w:ilvl w:val="0"/>
          <w:numId w:val="10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Мозъчен абсцес </w:t>
      </w:r>
    </w:p>
    <w:p w:rsidR="00A640D9" w:rsidRPr="00A640D9" w:rsidRDefault="00A640D9" w:rsidP="00A640D9">
      <w:pPr>
        <w:widowControl w:val="0"/>
        <w:numPr>
          <w:ilvl w:val="0"/>
          <w:numId w:val="10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Неврином </w:t>
      </w:r>
    </w:p>
    <w:p w:rsidR="00A640D9" w:rsidRPr="00A640D9" w:rsidRDefault="00A640D9" w:rsidP="00A640D9">
      <w:pPr>
        <w:widowControl w:val="0"/>
        <w:numPr>
          <w:ilvl w:val="0"/>
          <w:numId w:val="10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Кръвоизлив в понса </w:t>
      </w:r>
    </w:p>
    <w:p w:rsidR="00A640D9" w:rsidRPr="00A640D9" w:rsidRDefault="00A640D9" w:rsidP="00A640D9">
      <w:pPr>
        <w:widowControl w:val="0"/>
        <w:numPr>
          <w:ilvl w:val="0"/>
          <w:numId w:val="10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lastRenderedPageBreak/>
        <w:t>Исхемичен инсулт</w:t>
      </w:r>
    </w:p>
    <w:p w:rsidR="00A640D9" w:rsidRPr="00A640D9" w:rsidRDefault="00A640D9" w:rsidP="00A640D9">
      <w:pPr>
        <w:widowControl w:val="0"/>
        <w:numPr>
          <w:ilvl w:val="0"/>
          <w:numId w:val="10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Менингиом</w:t>
      </w:r>
    </w:p>
    <w:p w:rsidR="00A640D9" w:rsidRPr="00A640D9" w:rsidRDefault="00A640D9" w:rsidP="00A640D9">
      <w:pPr>
        <w:tabs>
          <w:tab w:val="left" w:pos="283"/>
        </w:tabs>
        <w:suppressAutoHyphens/>
        <w:spacing w:after="0" w:line="240" w:lineRule="auto"/>
        <w:ind w:left="283" w:right="-1185"/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</w:pPr>
    </w:p>
    <w:p w:rsidR="00941B29" w:rsidRDefault="00A640D9" w:rsidP="00A640D9"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  <w:t>30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.Тест - туберкулоза и нервна система.</w:t>
      </w:r>
      <w:r w:rsidRPr="00A640D9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Клиничен случай - нервна система</w:t>
      </w:r>
    </w:p>
    <w:sectPr w:rsidR="00941B29" w:rsidSect="00827874">
      <w:footerReference w:type="default" r:id="rId7"/>
      <w:headerReference w:type="first" r:id="rId8"/>
      <w:footerReference w:type="first" r:id="rId9"/>
      <w:pgSz w:w="11906" w:h="16838" w:code="9"/>
      <w:pgMar w:top="1418" w:right="1134" w:bottom="1418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EF9" w:rsidRDefault="00CB6EF9" w:rsidP="00827874">
      <w:pPr>
        <w:spacing w:after="0" w:line="240" w:lineRule="auto"/>
      </w:pPr>
      <w:r>
        <w:separator/>
      </w:r>
    </w:p>
  </w:endnote>
  <w:endnote w:type="continuationSeparator" w:id="0">
    <w:p w:rsidR="00CB6EF9" w:rsidRDefault="00CB6EF9" w:rsidP="0082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4" w:rsidRPr="000941DA" w:rsidRDefault="00827874" w:rsidP="00827874">
    <w:pPr>
      <w:pBdr>
        <w:top w:val="single" w:sz="4" w:space="1" w:color="auto"/>
      </w:pBdr>
      <w:tabs>
        <w:tab w:val="center" w:pos="4535"/>
        <w:tab w:val="right" w:pos="907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Times New Roman"/>
        <w:i/>
        <w:sz w:val="24"/>
        <w:szCs w:val="20"/>
        <w:lang w:eastAsia="bg-BG"/>
      </w:rPr>
    </w:pP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tab/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tab/>
      <w:t xml:space="preserve">Стр. </w: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begin"/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instrText xml:space="preserve"> PAGE </w:instrTex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separate"/>
    </w:r>
    <w:r w:rsidR="00B175AE">
      <w:rPr>
        <w:rFonts w:ascii="Arial" w:eastAsia="Times New Roman" w:hAnsi="Arial" w:cs="Times New Roman"/>
        <w:i/>
        <w:noProof/>
        <w:sz w:val="24"/>
        <w:szCs w:val="20"/>
        <w:lang w:eastAsia="bg-BG"/>
      </w:rPr>
      <w:t>2</w: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end"/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t xml:space="preserve"> от </w: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begin"/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instrText xml:space="preserve"> NUMPAGES </w:instrTex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separate"/>
    </w:r>
    <w:r w:rsidR="00B175AE">
      <w:rPr>
        <w:rFonts w:ascii="Arial" w:eastAsia="Times New Roman" w:hAnsi="Arial" w:cs="Times New Roman"/>
        <w:i/>
        <w:noProof/>
        <w:sz w:val="24"/>
        <w:szCs w:val="20"/>
        <w:lang w:eastAsia="bg-BG"/>
      </w:rPr>
      <w:t>14</w: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end"/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t xml:space="preserve"> страници</w:t>
    </w:r>
  </w:p>
  <w:p w:rsidR="00827874" w:rsidRDefault="00827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4" w:rsidRPr="000941DA" w:rsidRDefault="00827874" w:rsidP="00827874">
    <w:pPr>
      <w:pBdr>
        <w:top w:val="single" w:sz="4" w:space="1" w:color="auto"/>
      </w:pBdr>
      <w:tabs>
        <w:tab w:val="center" w:pos="4535"/>
        <w:tab w:val="right" w:pos="907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Times New Roman"/>
        <w:i/>
        <w:sz w:val="24"/>
        <w:szCs w:val="20"/>
        <w:lang w:eastAsia="bg-BG"/>
      </w:rPr>
    </w:pP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tab/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tab/>
      <w:t xml:space="preserve">Стр. </w: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begin"/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instrText xml:space="preserve"> PAGE </w:instrTex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separate"/>
    </w:r>
    <w:r w:rsidR="00B175AE">
      <w:rPr>
        <w:rFonts w:ascii="Arial" w:eastAsia="Times New Roman" w:hAnsi="Arial" w:cs="Times New Roman"/>
        <w:i/>
        <w:noProof/>
        <w:sz w:val="24"/>
        <w:szCs w:val="20"/>
        <w:lang w:eastAsia="bg-BG"/>
      </w:rPr>
      <w:t>1</w: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end"/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t xml:space="preserve"> от </w: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begin"/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instrText xml:space="preserve"> NUMPAGES </w:instrTex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separate"/>
    </w:r>
    <w:r w:rsidR="00B175AE">
      <w:rPr>
        <w:rFonts w:ascii="Arial" w:eastAsia="Times New Roman" w:hAnsi="Arial" w:cs="Times New Roman"/>
        <w:i/>
        <w:noProof/>
        <w:sz w:val="24"/>
        <w:szCs w:val="20"/>
        <w:lang w:eastAsia="bg-BG"/>
      </w:rPr>
      <w:t>14</w: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end"/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t xml:space="preserve"> страници</w:t>
    </w:r>
  </w:p>
  <w:p w:rsidR="00827874" w:rsidRDefault="00827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EF9" w:rsidRDefault="00CB6EF9" w:rsidP="00827874">
      <w:pPr>
        <w:spacing w:after="0" w:line="240" w:lineRule="auto"/>
      </w:pPr>
      <w:r>
        <w:separator/>
      </w:r>
    </w:p>
  </w:footnote>
  <w:footnote w:type="continuationSeparator" w:id="0">
    <w:p w:rsidR="00CB6EF9" w:rsidRDefault="00CB6EF9" w:rsidP="00827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827874" w:rsidTr="00D34BE9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827874" w:rsidRDefault="00CB6EF9" w:rsidP="00827874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rFonts w:ascii="Arial" w:hAnsi="Arial"/>
              <w:noProof/>
              <w:sz w:val="24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8240">
                <v:imagedata r:id="rId1" o:title=""/>
              </v:shape>
              <o:OLEObject Type="Embed" ProgID="CorelDRAW.Graphic.10" ShapeID="_x0000_s2049" DrawAspect="Content" ObjectID="_1646404079" r:id="rId2"/>
            </w:object>
          </w:r>
          <w:r w:rsidR="00827874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827874" w:rsidTr="00D34BE9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827874" w:rsidRDefault="00827874" w:rsidP="00827874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„МЕДИЦИНА” – ЦЕНТЪР ЗА ДИСТАНЦИОННО ОБУЧЕНИЕ</w:t>
          </w:r>
        </w:p>
      </w:tc>
    </w:tr>
    <w:tr w:rsidR="00827874" w:rsidTr="00D34BE9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827874" w:rsidRDefault="00827874" w:rsidP="00827874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</w:rPr>
            <w:t>КАТЕДРА</w:t>
          </w:r>
          <w:r>
            <w:rPr>
              <w:rFonts w:cs="Arial"/>
              <w:b/>
              <w:caps/>
              <w:lang w:val="ru-RU"/>
            </w:rPr>
            <w:t xml:space="preserve"> “</w:t>
          </w:r>
          <w:r>
            <w:rPr>
              <w:rFonts w:cs="Arial"/>
              <w:b/>
              <w:caps/>
            </w:rPr>
            <w:t>ПАТОЛОГОАНАТОМИЯ”</w:t>
          </w:r>
        </w:p>
      </w:tc>
    </w:tr>
  </w:tbl>
  <w:p w:rsidR="00827874" w:rsidRDefault="00827874" w:rsidP="00827874">
    <w:pPr>
      <w:pStyle w:val="Header"/>
    </w:pPr>
  </w:p>
  <w:p w:rsidR="00827874" w:rsidRDefault="00827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numFmt w:val="bullet"/>
      <w:lvlText w:val=""/>
      <w:lvlJc w:val="left"/>
      <w:pPr>
        <w:tabs>
          <w:tab w:val="num" w:pos="883"/>
        </w:tabs>
        <w:ind w:left="883" w:hanging="283"/>
      </w:pPr>
      <w:rPr>
        <w:rFonts w:ascii="Wingdings" w:hAnsi="Wingdings" w:cs="Wingdings"/>
        <w:b w:val="0"/>
        <w:i w:val="0"/>
        <w:strike w:val="0"/>
        <w:dstrike w:val="0"/>
        <w:sz w:val="24"/>
        <w:u w:val="none"/>
      </w:rPr>
    </w:lvl>
  </w:abstractNum>
  <w:abstractNum w:abstractNumId="4" w15:restartNumberingAfterBreak="0">
    <w:nsid w:val="0000000A"/>
    <w:multiLevelType w:val="singleLevel"/>
    <w:tmpl w:val="0000000A"/>
    <w:name w:val="WW8Num9"/>
    <w:lvl w:ilvl="0">
      <w:numFmt w:val="bullet"/>
      <w:lvlText w:val=""/>
      <w:lvlJc w:val="left"/>
      <w:pPr>
        <w:tabs>
          <w:tab w:val="num" w:pos="763"/>
        </w:tabs>
        <w:ind w:left="763" w:hanging="283"/>
      </w:pPr>
      <w:rPr>
        <w:rFonts w:ascii="Wingdings" w:hAnsi="Wingdings" w:cs="Wingdings"/>
        <w:b/>
        <w:i w:val="0"/>
        <w:strike w:val="0"/>
        <w:dstrike w:val="0"/>
        <w:sz w:val="24"/>
        <w:u w:val="none"/>
      </w:rPr>
    </w:lvl>
  </w:abstractNum>
  <w:abstractNum w:abstractNumId="5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F"/>
    <w:multiLevelType w:val="multilevel"/>
    <w:tmpl w:val="0000000F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 "/>
      <w:lvlJc w:val="left"/>
      <w:pPr>
        <w:tabs>
          <w:tab w:val="num" w:pos="317"/>
        </w:tabs>
        <w:ind w:left="317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5"/>
    <w:multiLevelType w:val="multilevel"/>
    <w:tmpl w:val="00000015"/>
    <w:name w:val="WW8Num20"/>
    <w:lvl w:ilvl="0">
      <w:start w:val="1"/>
      <w:numFmt w:val="decimal"/>
      <w:lvlText w:val="1.%1. "/>
      <w:lvlJc w:val="left"/>
      <w:pPr>
        <w:tabs>
          <w:tab w:val="num" w:pos="568"/>
        </w:tabs>
        <w:ind w:left="568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2.%1. "/>
      <w:lvlJc w:val="left"/>
      <w:pPr>
        <w:tabs>
          <w:tab w:val="num" w:pos="568"/>
        </w:tabs>
        <w:ind w:left="568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8"/>
    <w:multiLevelType w:val="multilevel"/>
    <w:tmpl w:val="00000018"/>
    <w:name w:val="WW8Num2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. "/>
      <w:lvlJc w:val="left"/>
      <w:pPr>
        <w:tabs>
          <w:tab w:val="num" w:pos="317"/>
        </w:tabs>
        <w:ind w:left="317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D"/>
    <w:multiLevelType w:val="multilevel"/>
    <w:tmpl w:val="0000001D"/>
    <w:name w:val="WW8Num28"/>
    <w:lvl w:ilvl="0">
      <w:start w:val="1"/>
      <w:numFmt w:val="decimal"/>
      <w:lvlText w:val="%1. "/>
      <w:lvlJc w:val="left"/>
      <w:pPr>
        <w:tabs>
          <w:tab w:val="num" w:pos="317"/>
        </w:tabs>
        <w:ind w:left="317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E"/>
    <w:multiLevelType w:val="multilevel"/>
    <w:tmpl w:val="0000001E"/>
    <w:name w:val="WW8Num2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0"/>
    <w:multiLevelType w:val="multilevel"/>
    <w:tmpl w:val="00000020"/>
    <w:name w:val="WW8Num31"/>
    <w:lvl w:ilvl="0">
      <w:start w:val="1"/>
      <w:numFmt w:val="decimal"/>
      <w:lvlText w:val="%1. "/>
      <w:lvlJc w:val="left"/>
      <w:pPr>
        <w:tabs>
          <w:tab w:val="num" w:pos="284"/>
        </w:tabs>
        <w:ind w:left="284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1.%1. "/>
      <w:lvlJc w:val="left"/>
      <w:pPr>
        <w:tabs>
          <w:tab w:val="num" w:pos="569"/>
        </w:tabs>
        <w:ind w:left="569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2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5"/>
    <w:multiLevelType w:val="multilevel"/>
    <w:tmpl w:val="00000025"/>
    <w:name w:val="WW8Num36"/>
    <w:lvl w:ilvl="0">
      <w:start w:val="1"/>
      <w:numFmt w:val="decimal"/>
      <w:lvlText w:val="%1. "/>
      <w:lvlJc w:val="left"/>
      <w:pPr>
        <w:tabs>
          <w:tab w:val="num" w:pos="317"/>
        </w:tabs>
        <w:ind w:left="317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26"/>
    <w:multiLevelType w:val="multilevel"/>
    <w:tmpl w:val="00000026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7"/>
    <w:multiLevelType w:val="multilevel"/>
    <w:tmpl w:val="00000027"/>
    <w:name w:val="WW8Num3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9"/>
    <w:multiLevelType w:val="multilevel"/>
    <w:tmpl w:val="00000029"/>
    <w:name w:val="WW8Num40"/>
    <w:lvl w:ilvl="0">
      <w:start w:val="1"/>
      <w:numFmt w:val="decimal"/>
      <w:lvlText w:val="2.%1. "/>
      <w:lvlJc w:val="left"/>
      <w:pPr>
        <w:tabs>
          <w:tab w:val="num" w:pos="583"/>
        </w:tabs>
        <w:ind w:left="5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2B"/>
    <w:multiLevelType w:val="multilevel"/>
    <w:tmpl w:val="0000002B"/>
    <w:name w:val="WW8Num4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C"/>
    <w:multiLevelType w:val="multilevel"/>
    <w:tmpl w:val="0000002C"/>
    <w:name w:val="WW8Num43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D"/>
    <w:multiLevelType w:val="multilevel"/>
    <w:tmpl w:val="0000002D"/>
    <w:name w:val="WW8Num4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E"/>
    <w:multiLevelType w:val="multilevel"/>
    <w:tmpl w:val="0000002E"/>
    <w:name w:val="WW8Num45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30"/>
    <w:multiLevelType w:val="multilevel"/>
    <w:tmpl w:val="00000030"/>
    <w:name w:val="WW8Num47"/>
    <w:lvl w:ilvl="0">
      <w:start w:val="1"/>
      <w:numFmt w:val="decimal"/>
      <w:lvlText w:val="2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33"/>
    <w:multiLevelType w:val="multilevel"/>
    <w:tmpl w:val="00000033"/>
    <w:name w:val="WW8Num50"/>
    <w:lvl w:ilvl="0">
      <w:start w:val="1"/>
      <w:numFmt w:val="decimal"/>
      <w:lvlText w:val="4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35"/>
    <w:multiLevelType w:val="multilevel"/>
    <w:tmpl w:val="00000035"/>
    <w:name w:val="WW8Num52"/>
    <w:lvl w:ilvl="0">
      <w:start w:val="1"/>
      <w:numFmt w:val="decimal"/>
      <w:lvlText w:val="%1. "/>
      <w:lvlJc w:val="left"/>
      <w:pPr>
        <w:tabs>
          <w:tab w:val="num" w:pos="733"/>
        </w:tabs>
        <w:ind w:left="73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36"/>
    <w:multiLevelType w:val="multilevel"/>
    <w:tmpl w:val="00000036"/>
    <w:name w:val="WW8Num53"/>
    <w:lvl w:ilvl="0">
      <w:start w:val="1"/>
      <w:numFmt w:val="decimal"/>
      <w:lvlText w:val="%1. "/>
      <w:lvlJc w:val="left"/>
      <w:pPr>
        <w:tabs>
          <w:tab w:val="num" w:pos="282"/>
        </w:tabs>
        <w:ind w:left="282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37"/>
    <w:multiLevelType w:val="multilevel"/>
    <w:tmpl w:val="00000037"/>
    <w:name w:val="WW8Num5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3A"/>
    <w:multiLevelType w:val="multilevel"/>
    <w:tmpl w:val="0000003A"/>
    <w:name w:val="WW8Num57"/>
    <w:lvl w:ilvl="0">
      <w:start w:val="1"/>
      <w:numFmt w:val="decimal"/>
      <w:lvlText w:val="2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3B"/>
    <w:multiLevelType w:val="multilevel"/>
    <w:tmpl w:val="0000003B"/>
    <w:name w:val="WW8Num58"/>
    <w:lvl w:ilvl="0">
      <w:start w:val="1"/>
      <w:numFmt w:val="decimal"/>
      <w:lvlText w:val="2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3E"/>
    <w:multiLevelType w:val="multilevel"/>
    <w:tmpl w:val="0000003E"/>
    <w:name w:val="WW8Num61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F"/>
    <w:multiLevelType w:val="multilevel"/>
    <w:tmpl w:val="0000003F"/>
    <w:name w:val="WW8Num6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42"/>
    <w:multiLevelType w:val="multilevel"/>
    <w:tmpl w:val="00000042"/>
    <w:name w:val="WW8Num65"/>
    <w:lvl w:ilvl="0">
      <w:start w:val="1"/>
      <w:numFmt w:val="decimal"/>
      <w:lvlText w:val="2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43"/>
    <w:multiLevelType w:val="multilevel"/>
    <w:tmpl w:val="00000043"/>
    <w:name w:val="WW8Num6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44"/>
    <w:multiLevelType w:val="multilevel"/>
    <w:tmpl w:val="00000044"/>
    <w:name w:val="WW8Num6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45"/>
    <w:multiLevelType w:val="multilevel"/>
    <w:tmpl w:val="00000045"/>
    <w:name w:val="WW8Num68"/>
    <w:lvl w:ilvl="0">
      <w:start w:val="1"/>
      <w:numFmt w:val="decimal"/>
      <w:lvlText w:val="%1. "/>
      <w:lvlJc w:val="left"/>
      <w:pPr>
        <w:tabs>
          <w:tab w:val="num" w:pos="317"/>
        </w:tabs>
        <w:ind w:left="317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46"/>
    <w:multiLevelType w:val="multilevel"/>
    <w:tmpl w:val="00000046"/>
    <w:name w:val="WW8Num69"/>
    <w:lvl w:ilvl="0">
      <w:start w:val="1"/>
      <w:numFmt w:val="decimal"/>
      <w:lvlText w:val="1.%1. "/>
      <w:lvlJc w:val="left"/>
      <w:pPr>
        <w:tabs>
          <w:tab w:val="num" w:pos="851"/>
        </w:tabs>
        <w:ind w:left="851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329"/>
        </w:tabs>
        <w:ind w:left="1329" w:hanging="360"/>
      </w:pPr>
    </w:lvl>
    <w:lvl w:ilvl="2">
      <w:start w:val="1"/>
      <w:numFmt w:val="decimal"/>
      <w:lvlText w:val="%3."/>
      <w:lvlJc w:val="left"/>
      <w:pPr>
        <w:tabs>
          <w:tab w:val="num" w:pos="1689"/>
        </w:tabs>
        <w:ind w:left="1689" w:hanging="360"/>
      </w:pPr>
    </w:lvl>
    <w:lvl w:ilvl="3">
      <w:start w:val="1"/>
      <w:numFmt w:val="decimal"/>
      <w:lvlText w:val="%4."/>
      <w:lvlJc w:val="left"/>
      <w:pPr>
        <w:tabs>
          <w:tab w:val="num" w:pos="2049"/>
        </w:tabs>
        <w:ind w:left="2049" w:hanging="360"/>
      </w:pPr>
    </w:lvl>
    <w:lvl w:ilvl="4">
      <w:start w:val="1"/>
      <w:numFmt w:val="decimal"/>
      <w:lvlText w:val="%5."/>
      <w:lvlJc w:val="left"/>
      <w:pPr>
        <w:tabs>
          <w:tab w:val="num" w:pos="2409"/>
        </w:tabs>
        <w:ind w:left="2409" w:hanging="360"/>
      </w:pPr>
    </w:lvl>
    <w:lvl w:ilvl="5">
      <w:start w:val="1"/>
      <w:numFmt w:val="decimal"/>
      <w:lvlText w:val="%6."/>
      <w:lvlJc w:val="left"/>
      <w:pPr>
        <w:tabs>
          <w:tab w:val="num" w:pos="2769"/>
        </w:tabs>
        <w:ind w:left="2769" w:hanging="360"/>
      </w:pPr>
    </w:lvl>
    <w:lvl w:ilvl="6">
      <w:start w:val="1"/>
      <w:numFmt w:val="decimal"/>
      <w:lvlText w:val="%7."/>
      <w:lvlJc w:val="left"/>
      <w:pPr>
        <w:tabs>
          <w:tab w:val="num" w:pos="3129"/>
        </w:tabs>
        <w:ind w:left="3129" w:hanging="360"/>
      </w:pPr>
    </w:lvl>
    <w:lvl w:ilvl="7">
      <w:start w:val="1"/>
      <w:numFmt w:val="decimal"/>
      <w:lvlText w:val="%8."/>
      <w:lvlJc w:val="left"/>
      <w:pPr>
        <w:tabs>
          <w:tab w:val="num" w:pos="3489"/>
        </w:tabs>
        <w:ind w:left="3489" w:hanging="360"/>
      </w:pPr>
    </w:lvl>
    <w:lvl w:ilvl="8">
      <w:start w:val="1"/>
      <w:numFmt w:val="decimal"/>
      <w:lvlText w:val="%9."/>
      <w:lvlJc w:val="left"/>
      <w:pPr>
        <w:tabs>
          <w:tab w:val="num" w:pos="3849"/>
        </w:tabs>
        <w:ind w:left="3849" w:hanging="360"/>
      </w:pPr>
    </w:lvl>
  </w:abstractNum>
  <w:abstractNum w:abstractNumId="49" w15:restartNumberingAfterBreak="0">
    <w:nsid w:val="00000048"/>
    <w:multiLevelType w:val="multilevel"/>
    <w:tmpl w:val="00000048"/>
    <w:name w:val="WW8Num7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49"/>
    <w:multiLevelType w:val="multilevel"/>
    <w:tmpl w:val="FEE05CFC"/>
    <w:name w:val="WW8Num7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0000004C"/>
    <w:multiLevelType w:val="multilevel"/>
    <w:tmpl w:val="0000004C"/>
    <w:name w:val="WW8Num7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4D"/>
    <w:multiLevelType w:val="multilevel"/>
    <w:tmpl w:val="0000004D"/>
    <w:name w:val="WW8Num7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4F"/>
    <w:multiLevelType w:val="multilevel"/>
    <w:tmpl w:val="0000004F"/>
    <w:name w:val="WW8Num7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00000050"/>
    <w:multiLevelType w:val="multilevel"/>
    <w:tmpl w:val="00000050"/>
    <w:name w:val="WW8Num7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00000052"/>
    <w:multiLevelType w:val="multilevel"/>
    <w:tmpl w:val="00000052"/>
    <w:name w:val="WW8Num8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lang w:val="bg-B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55"/>
    <w:multiLevelType w:val="multilevel"/>
    <w:tmpl w:val="00000055"/>
    <w:name w:val="WW8Num8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0000058"/>
    <w:multiLevelType w:val="multilevel"/>
    <w:tmpl w:val="00000058"/>
    <w:name w:val="WW8Num8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0000059"/>
    <w:multiLevelType w:val="multilevel"/>
    <w:tmpl w:val="00000059"/>
    <w:name w:val="WW8Num8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0000005A"/>
    <w:multiLevelType w:val="multilevel"/>
    <w:tmpl w:val="0000005A"/>
    <w:name w:val="WW8Num89"/>
    <w:lvl w:ilvl="0">
      <w:start w:val="1"/>
      <w:numFmt w:val="decimal"/>
      <w:lvlText w:val="1.%1. "/>
      <w:lvlJc w:val="left"/>
      <w:pPr>
        <w:tabs>
          <w:tab w:val="num" w:pos="463"/>
        </w:tabs>
        <w:ind w:left="46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00000063"/>
    <w:multiLevelType w:val="multilevel"/>
    <w:tmpl w:val="00000063"/>
    <w:name w:val="WW8Num98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00000066"/>
    <w:multiLevelType w:val="multilevel"/>
    <w:tmpl w:val="00000066"/>
    <w:name w:val="WW8Num101"/>
    <w:lvl w:ilvl="0">
      <w:start w:val="1"/>
      <w:numFmt w:val="decimal"/>
      <w:lvlText w:val="2.%1. "/>
      <w:lvlJc w:val="left"/>
      <w:pPr>
        <w:tabs>
          <w:tab w:val="num" w:pos="463"/>
        </w:tabs>
        <w:ind w:left="463" w:hanging="283"/>
      </w:pPr>
      <w:rPr>
        <w:rFonts w:ascii="Hebar" w:hAnsi="Hebar" w:cs="Hebar"/>
        <w:b w:val="0"/>
        <w:i w:val="0"/>
        <w:strike w:val="0"/>
        <w:dstrike w:val="0"/>
        <w:sz w:val="24"/>
        <w:szCs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67"/>
    <w:multiLevelType w:val="multilevel"/>
    <w:tmpl w:val="00000067"/>
    <w:name w:val="WW8Num10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0000068"/>
    <w:multiLevelType w:val="multilevel"/>
    <w:tmpl w:val="00000068"/>
    <w:name w:val="WW8Num10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00000069"/>
    <w:multiLevelType w:val="multilevel"/>
    <w:tmpl w:val="00000069"/>
    <w:name w:val="WW8Num104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0000006B"/>
    <w:multiLevelType w:val="multilevel"/>
    <w:tmpl w:val="0000006B"/>
    <w:name w:val="WW8Num10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0000006D"/>
    <w:multiLevelType w:val="multilevel"/>
    <w:tmpl w:val="0000006D"/>
    <w:name w:val="WW8Num10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0000006E"/>
    <w:multiLevelType w:val="multilevel"/>
    <w:tmpl w:val="0000006E"/>
    <w:name w:val="WW8Num109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00000071"/>
    <w:multiLevelType w:val="multilevel"/>
    <w:tmpl w:val="00000071"/>
    <w:name w:val="WW8Num112"/>
    <w:lvl w:ilvl="0">
      <w:start w:val="1"/>
      <w:numFmt w:val="decimal"/>
      <w:lvlText w:val="4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00000073"/>
    <w:multiLevelType w:val="multilevel"/>
    <w:tmpl w:val="00000073"/>
    <w:name w:val="WW8Num1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00000075"/>
    <w:multiLevelType w:val="multilevel"/>
    <w:tmpl w:val="0000007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00000076"/>
    <w:multiLevelType w:val="multilevel"/>
    <w:tmpl w:val="00000076"/>
    <w:name w:val="WW8Num117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78"/>
    <w:multiLevelType w:val="multilevel"/>
    <w:tmpl w:val="00000078"/>
    <w:name w:val="WW8Num119"/>
    <w:lvl w:ilvl="0">
      <w:start w:val="1"/>
      <w:numFmt w:val="decimal"/>
      <w:lvlText w:val="2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00000079"/>
    <w:multiLevelType w:val="multilevel"/>
    <w:tmpl w:val="00000079"/>
    <w:name w:val="WW8Num120"/>
    <w:lvl w:ilvl="0">
      <w:start w:val="1"/>
      <w:numFmt w:val="decimal"/>
      <w:lvlText w:val="%1. "/>
      <w:lvlJc w:val="left"/>
      <w:pPr>
        <w:tabs>
          <w:tab w:val="num" w:pos="317"/>
        </w:tabs>
        <w:ind w:left="317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0000007A"/>
    <w:multiLevelType w:val="multilevel"/>
    <w:tmpl w:val="0000007A"/>
    <w:name w:val="WW8Num121"/>
    <w:lvl w:ilvl="0">
      <w:start w:val="1"/>
      <w:numFmt w:val="decimal"/>
      <w:lvlText w:val="%1. "/>
      <w:lvlJc w:val="left"/>
      <w:pPr>
        <w:tabs>
          <w:tab w:val="num" w:pos="317"/>
        </w:tabs>
        <w:ind w:left="317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0000007B"/>
    <w:multiLevelType w:val="multilevel"/>
    <w:tmpl w:val="0000007B"/>
    <w:name w:val="WW8Num12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0000007C"/>
    <w:multiLevelType w:val="multilevel"/>
    <w:tmpl w:val="0000007C"/>
    <w:name w:val="WW8Num123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0000007E"/>
    <w:multiLevelType w:val="multilevel"/>
    <w:tmpl w:val="0000007E"/>
    <w:name w:val="WW8Num125"/>
    <w:lvl w:ilvl="0">
      <w:start w:val="1"/>
      <w:numFmt w:val="decimal"/>
      <w:lvlText w:val="2.%1. "/>
      <w:lvlJc w:val="left"/>
      <w:pPr>
        <w:tabs>
          <w:tab w:val="num" w:pos="425"/>
        </w:tabs>
        <w:ind w:left="425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>
      <w:start w:val="1"/>
      <w:numFmt w:val="decimal"/>
      <w:lvlText w:val="%3."/>
      <w:lvlJc w:val="left"/>
      <w:pPr>
        <w:tabs>
          <w:tab w:val="num" w:pos="1402"/>
        </w:tabs>
        <w:ind w:left="1402" w:hanging="360"/>
      </w:pPr>
    </w:lvl>
    <w:lvl w:ilvl="3">
      <w:start w:val="1"/>
      <w:numFmt w:val="decimal"/>
      <w:lvlText w:val="%4."/>
      <w:lvlJc w:val="left"/>
      <w:pPr>
        <w:tabs>
          <w:tab w:val="num" w:pos="1762"/>
        </w:tabs>
        <w:ind w:left="1762" w:hanging="360"/>
      </w:pPr>
    </w:lvl>
    <w:lvl w:ilvl="4">
      <w:start w:val="1"/>
      <w:numFmt w:val="decimal"/>
      <w:lvlText w:val="%5."/>
      <w:lvlJc w:val="left"/>
      <w:pPr>
        <w:tabs>
          <w:tab w:val="num" w:pos="2122"/>
        </w:tabs>
        <w:ind w:left="2122" w:hanging="360"/>
      </w:pPr>
    </w:lvl>
    <w:lvl w:ilvl="5">
      <w:start w:val="1"/>
      <w:numFmt w:val="decimal"/>
      <w:lvlText w:val="%6."/>
      <w:lvlJc w:val="left"/>
      <w:pPr>
        <w:tabs>
          <w:tab w:val="num" w:pos="2482"/>
        </w:tabs>
        <w:ind w:left="2482" w:hanging="360"/>
      </w:pPr>
    </w:lvl>
    <w:lvl w:ilvl="6">
      <w:start w:val="1"/>
      <w:numFmt w:val="decimal"/>
      <w:lvlText w:val="%7."/>
      <w:lvlJc w:val="left"/>
      <w:pPr>
        <w:tabs>
          <w:tab w:val="num" w:pos="2842"/>
        </w:tabs>
        <w:ind w:left="2842" w:hanging="360"/>
      </w:pPr>
    </w:lvl>
    <w:lvl w:ilvl="7">
      <w:start w:val="1"/>
      <w:numFmt w:val="decimal"/>
      <w:lvlText w:val="%8."/>
      <w:lvlJc w:val="left"/>
      <w:pPr>
        <w:tabs>
          <w:tab w:val="num" w:pos="3202"/>
        </w:tabs>
        <w:ind w:left="3202" w:hanging="360"/>
      </w:pPr>
    </w:lvl>
    <w:lvl w:ilvl="8">
      <w:start w:val="1"/>
      <w:numFmt w:val="decimal"/>
      <w:lvlText w:val="%9."/>
      <w:lvlJc w:val="left"/>
      <w:pPr>
        <w:tabs>
          <w:tab w:val="num" w:pos="3562"/>
        </w:tabs>
        <w:ind w:left="3562" w:hanging="360"/>
      </w:pPr>
    </w:lvl>
  </w:abstractNum>
  <w:abstractNum w:abstractNumId="79" w15:restartNumberingAfterBreak="0">
    <w:nsid w:val="00000080"/>
    <w:multiLevelType w:val="multilevel"/>
    <w:tmpl w:val="00000080"/>
    <w:name w:val="WW8Num12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00000082"/>
    <w:multiLevelType w:val="multilevel"/>
    <w:tmpl w:val="00000082"/>
    <w:name w:val="WW8Num12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00000083"/>
    <w:multiLevelType w:val="multilevel"/>
    <w:tmpl w:val="00000083"/>
    <w:name w:val="WW8Num130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00000085"/>
    <w:multiLevelType w:val="multilevel"/>
    <w:tmpl w:val="00000085"/>
    <w:name w:val="WW8Num132"/>
    <w:lvl w:ilvl="0">
      <w:start w:val="1"/>
      <w:numFmt w:val="decimal"/>
      <w:lvlText w:val="2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00000087"/>
    <w:multiLevelType w:val="multilevel"/>
    <w:tmpl w:val="00000087"/>
    <w:name w:val="WW8Num134"/>
    <w:lvl w:ilvl="0">
      <w:start w:val="1"/>
      <w:numFmt w:val="decimal"/>
      <w:lvlText w:val="3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00000089"/>
    <w:multiLevelType w:val="multilevel"/>
    <w:tmpl w:val="00000089"/>
    <w:name w:val="WW8Num136"/>
    <w:lvl w:ilvl="0">
      <w:start w:val="1"/>
      <w:numFmt w:val="decimal"/>
      <w:lvlText w:val="4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0000008A"/>
    <w:multiLevelType w:val="multilevel"/>
    <w:tmpl w:val="0000008A"/>
    <w:name w:val="WW8Num13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0000008B"/>
    <w:multiLevelType w:val="multilevel"/>
    <w:tmpl w:val="0000008B"/>
    <w:name w:val="WW8Num13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 w15:restartNumberingAfterBreak="0">
    <w:nsid w:val="0000008C"/>
    <w:multiLevelType w:val="multilevel"/>
    <w:tmpl w:val="0000008C"/>
    <w:name w:val="WW8Num139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0000008E"/>
    <w:multiLevelType w:val="multilevel"/>
    <w:tmpl w:val="0000008E"/>
    <w:name w:val="WW8Num141"/>
    <w:lvl w:ilvl="0">
      <w:start w:val="1"/>
      <w:numFmt w:val="decimal"/>
      <w:lvlText w:val="2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00000090"/>
    <w:multiLevelType w:val="multilevel"/>
    <w:tmpl w:val="00000090"/>
    <w:name w:val="WW8Num143"/>
    <w:lvl w:ilvl="0">
      <w:start w:val="1"/>
      <w:numFmt w:val="decimal"/>
      <w:lvlText w:val="3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00000091"/>
    <w:multiLevelType w:val="multilevel"/>
    <w:tmpl w:val="00000091"/>
    <w:name w:val="WW8Num14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00000092"/>
    <w:multiLevelType w:val="multilevel"/>
    <w:tmpl w:val="51AE1640"/>
    <w:name w:val="WW8Num14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2" w15:restartNumberingAfterBreak="0">
    <w:nsid w:val="00000095"/>
    <w:multiLevelType w:val="multilevel"/>
    <w:tmpl w:val="00000095"/>
    <w:name w:val="WW8Num14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 w15:restartNumberingAfterBreak="0">
    <w:nsid w:val="00000097"/>
    <w:multiLevelType w:val="multilevel"/>
    <w:tmpl w:val="00000097"/>
    <w:name w:val="WW8Num15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00000099"/>
    <w:multiLevelType w:val="multilevel"/>
    <w:tmpl w:val="00000099"/>
    <w:name w:val="WW8Num15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0000009A"/>
    <w:multiLevelType w:val="multilevel"/>
    <w:tmpl w:val="0000009A"/>
    <w:name w:val="WW8Num1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0000009C"/>
    <w:multiLevelType w:val="multilevel"/>
    <w:tmpl w:val="0000009C"/>
    <w:name w:val="WW8Num15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0000009D"/>
    <w:multiLevelType w:val="multilevel"/>
    <w:tmpl w:val="0000009D"/>
    <w:name w:val="WW8Num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0000009E"/>
    <w:multiLevelType w:val="multilevel"/>
    <w:tmpl w:val="0000009E"/>
    <w:name w:val="WW8Num157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000000A0"/>
    <w:multiLevelType w:val="multilevel"/>
    <w:tmpl w:val="000000A0"/>
    <w:name w:val="WW8Num15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 w15:restartNumberingAfterBreak="0">
    <w:nsid w:val="000000A2"/>
    <w:multiLevelType w:val="multilevel"/>
    <w:tmpl w:val="000000A2"/>
    <w:name w:val="WW8Num161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 w15:restartNumberingAfterBreak="0">
    <w:nsid w:val="000000A4"/>
    <w:multiLevelType w:val="multilevel"/>
    <w:tmpl w:val="000000A4"/>
    <w:name w:val="WW8Num163"/>
    <w:lvl w:ilvl="0">
      <w:start w:val="1"/>
      <w:numFmt w:val="decimal"/>
      <w:lvlText w:val="1.2.%1. "/>
      <w:lvlJc w:val="left"/>
      <w:pPr>
        <w:tabs>
          <w:tab w:val="num" w:pos="763"/>
        </w:tabs>
        <w:ind w:left="76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2" w15:restartNumberingAfterBreak="0">
    <w:nsid w:val="000000A5"/>
    <w:multiLevelType w:val="multilevel"/>
    <w:tmpl w:val="000000A5"/>
    <w:name w:val="WW8Num16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 w15:restartNumberingAfterBreak="0">
    <w:nsid w:val="000000A6"/>
    <w:multiLevelType w:val="multilevel"/>
    <w:tmpl w:val="000000A6"/>
    <w:name w:val="WW8Num16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000000A8"/>
    <w:multiLevelType w:val="multilevel"/>
    <w:tmpl w:val="000000A8"/>
    <w:name w:val="WW8Num16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5" w15:restartNumberingAfterBreak="0">
    <w:nsid w:val="000000AA"/>
    <w:multiLevelType w:val="multilevel"/>
    <w:tmpl w:val="000000AA"/>
    <w:name w:val="WW8Num169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000000AB"/>
    <w:multiLevelType w:val="multilevel"/>
    <w:tmpl w:val="000000AB"/>
    <w:name w:val="WW8Num17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7" w15:restartNumberingAfterBreak="0">
    <w:nsid w:val="000000AC"/>
    <w:multiLevelType w:val="multilevel"/>
    <w:tmpl w:val="000000AC"/>
    <w:name w:val="WW8Num17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 w15:restartNumberingAfterBreak="0">
    <w:nsid w:val="000000AD"/>
    <w:multiLevelType w:val="multilevel"/>
    <w:tmpl w:val="000000AD"/>
    <w:name w:val="WW8Num17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9" w15:restartNumberingAfterBreak="0">
    <w:nsid w:val="000000AE"/>
    <w:multiLevelType w:val="multilevel"/>
    <w:tmpl w:val="000000AE"/>
    <w:name w:val="WW8Num17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000000AF"/>
    <w:multiLevelType w:val="multilevel"/>
    <w:tmpl w:val="000000AF"/>
    <w:name w:val="WW8Num17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1" w15:restartNumberingAfterBreak="0">
    <w:nsid w:val="000000B2"/>
    <w:multiLevelType w:val="multilevel"/>
    <w:tmpl w:val="7CECDA3C"/>
    <w:name w:val="WW8Num1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000000B4"/>
    <w:multiLevelType w:val="singleLevel"/>
    <w:tmpl w:val="88C8D470"/>
    <w:name w:val="WW8Num1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lang w:val="bg-BG"/>
      </w:rPr>
    </w:lvl>
  </w:abstractNum>
  <w:abstractNum w:abstractNumId="113" w15:restartNumberingAfterBreak="0">
    <w:nsid w:val="000000B8"/>
    <w:multiLevelType w:val="singleLevel"/>
    <w:tmpl w:val="A8569EBA"/>
    <w:name w:val="WW8Num183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szCs w:val="22"/>
        <w:u w:val="none"/>
        <w:lang w:val="bg-BG"/>
      </w:rPr>
    </w:lvl>
  </w:abstractNum>
  <w:abstractNum w:abstractNumId="114" w15:restartNumberingAfterBreak="0">
    <w:nsid w:val="000000BF"/>
    <w:multiLevelType w:val="multilevel"/>
    <w:tmpl w:val="B3DE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000000C0"/>
    <w:multiLevelType w:val="multilevel"/>
    <w:tmpl w:val="000000C0"/>
    <w:lvl w:ilvl="0">
      <w:start w:val="1"/>
      <w:numFmt w:val="decimal"/>
      <w:lvlText w:val="1.%1. "/>
      <w:lvlJc w:val="left"/>
      <w:pPr>
        <w:tabs>
          <w:tab w:val="num" w:pos="283"/>
        </w:tabs>
        <w:ind w:left="46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6" w15:restartNumberingAfterBreak="0">
    <w:nsid w:val="01054B46"/>
    <w:multiLevelType w:val="multilevel"/>
    <w:tmpl w:val="DC8A4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7" w15:restartNumberingAfterBreak="0">
    <w:nsid w:val="10234403"/>
    <w:multiLevelType w:val="hybridMultilevel"/>
    <w:tmpl w:val="D92872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0B46DEA"/>
    <w:multiLevelType w:val="hybridMultilevel"/>
    <w:tmpl w:val="B5343774"/>
    <w:lvl w:ilvl="0" w:tplc="C376FA6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2184831"/>
    <w:multiLevelType w:val="multilevel"/>
    <w:tmpl w:val="A600D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20" w15:restartNumberingAfterBreak="0">
    <w:nsid w:val="23EE1A03"/>
    <w:multiLevelType w:val="hybridMultilevel"/>
    <w:tmpl w:val="7F64AA38"/>
    <w:lvl w:ilvl="0" w:tplc="C5501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2B160D3"/>
    <w:multiLevelType w:val="multilevel"/>
    <w:tmpl w:val="993645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122" w15:restartNumberingAfterBreak="0">
    <w:nsid w:val="36C13B7C"/>
    <w:multiLevelType w:val="hybridMultilevel"/>
    <w:tmpl w:val="458A15F6"/>
    <w:lvl w:ilvl="0" w:tplc="C8B68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C0D0967"/>
    <w:multiLevelType w:val="hybridMultilevel"/>
    <w:tmpl w:val="D9447E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E9B67C7"/>
    <w:multiLevelType w:val="multilevel"/>
    <w:tmpl w:val="0BC61B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25" w15:restartNumberingAfterBreak="0">
    <w:nsid w:val="590A291D"/>
    <w:multiLevelType w:val="hybridMultilevel"/>
    <w:tmpl w:val="37729064"/>
    <w:lvl w:ilvl="0" w:tplc="E8D246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2DB25ED"/>
    <w:multiLevelType w:val="multilevel"/>
    <w:tmpl w:val="B720B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16" w:hanging="1800"/>
      </w:pPr>
      <w:rPr>
        <w:rFonts w:hint="default"/>
      </w:rPr>
    </w:lvl>
  </w:abstractNum>
  <w:abstractNum w:abstractNumId="127" w15:restartNumberingAfterBreak="0">
    <w:nsid w:val="652E7512"/>
    <w:multiLevelType w:val="hybridMultilevel"/>
    <w:tmpl w:val="8E8AC0AC"/>
    <w:lvl w:ilvl="0" w:tplc="188ADD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A657C5B"/>
    <w:multiLevelType w:val="multilevel"/>
    <w:tmpl w:val="0000005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9" w15:restartNumberingAfterBreak="0">
    <w:nsid w:val="6A9C390F"/>
    <w:multiLevelType w:val="multilevel"/>
    <w:tmpl w:val="6A583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30" w15:restartNumberingAfterBreak="0">
    <w:nsid w:val="700D05A5"/>
    <w:multiLevelType w:val="multilevel"/>
    <w:tmpl w:val="5B065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8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  <w:b w:val="0"/>
      </w:rPr>
    </w:lvl>
  </w:abstractNum>
  <w:abstractNum w:abstractNumId="131" w15:restartNumberingAfterBreak="0">
    <w:nsid w:val="752C5E10"/>
    <w:multiLevelType w:val="multilevel"/>
    <w:tmpl w:val="7A02292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21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7"/>
  </w:num>
  <w:num w:numId="24">
    <w:abstractNumId w:val="28"/>
  </w:num>
  <w:num w:numId="25">
    <w:abstractNumId w:val="29"/>
  </w:num>
  <w:num w:numId="26">
    <w:abstractNumId w:val="30"/>
  </w:num>
  <w:num w:numId="27">
    <w:abstractNumId w:val="31"/>
  </w:num>
  <w:num w:numId="28">
    <w:abstractNumId w:val="32"/>
  </w:num>
  <w:num w:numId="29">
    <w:abstractNumId w:val="33"/>
  </w:num>
  <w:num w:numId="30">
    <w:abstractNumId w:val="34"/>
  </w:num>
  <w:num w:numId="31">
    <w:abstractNumId w:val="35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1"/>
  </w:num>
  <w:num w:numId="38">
    <w:abstractNumId w:val="42"/>
  </w:num>
  <w:num w:numId="39">
    <w:abstractNumId w:val="43"/>
  </w:num>
  <w:num w:numId="40">
    <w:abstractNumId w:val="44"/>
  </w:num>
  <w:num w:numId="41">
    <w:abstractNumId w:val="45"/>
  </w:num>
  <w:num w:numId="42">
    <w:abstractNumId w:val="46"/>
  </w:num>
  <w:num w:numId="43">
    <w:abstractNumId w:val="47"/>
  </w:num>
  <w:num w:numId="44">
    <w:abstractNumId w:val="48"/>
  </w:num>
  <w:num w:numId="45">
    <w:abstractNumId w:val="49"/>
  </w:num>
  <w:num w:numId="46">
    <w:abstractNumId w:val="50"/>
  </w:num>
  <w:num w:numId="47">
    <w:abstractNumId w:val="51"/>
  </w:num>
  <w:num w:numId="48">
    <w:abstractNumId w:val="52"/>
  </w:num>
  <w:num w:numId="49">
    <w:abstractNumId w:val="53"/>
  </w:num>
  <w:num w:numId="50">
    <w:abstractNumId w:val="54"/>
  </w:num>
  <w:num w:numId="51">
    <w:abstractNumId w:val="55"/>
  </w:num>
  <w:num w:numId="52">
    <w:abstractNumId w:val="56"/>
  </w:num>
  <w:num w:numId="53">
    <w:abstractNumId w:val="57"/>
  </w:num>
  <w:num w:numId="54">
    <w:abstractNumId w:val="58"/>
  </w:num>
  <w:num w:numId="55">
    <w:abstractNumId w:val="59"/>
  </w:num>
  <w:num w:numId="56">
    <w:abstractNumId w:val="60"/>
  </w:num>
  <w:num w:numId="57">
    <w:abstractNumId w:val="61"/>
  </w:num>
  <w:num w:numId="58">
    <w:abstractNumId w:val="62"/>
  </w:num>
  <w:num w:numId="59">
    <w:abstractNumId w:val="63"/>
  </w:num>
  <w:num w:numId="60">
    <w:abstractNumId w:val="64"/>
  </w:num>
  <w:num w:numId="61">
    <w:abstractNumId w:val="65"/>
  </w:num>
  <w:num w:numId="62">
    <w:abstractNumId w:val="66"/>
  </w:num>
  <w:num w:numId="63">
    <w:abstractNumId w:val="67"/>
  </w:num>
  <w:num w:numId="64">
    <w:abstractNumId w:val="68"/>
  </w:num>
  <w:num w:numId="65">
    <w:abstractNumId w:val="69"/>
  </w:num>
  <w:num w:numId="66">
    <w:abstractNumId w:val="70"/>
  </w:num>
  <w:num w:numId="67">
    <w:abstractNumId w:val="71"/>
  </w:num>
  <w:num w:numId="68">
    <w:abstractNumId w:val="72"/>
  </w:num>
  <w:num w:numId="69">
    <w:abstractNumId w:val="73"/>
  </w:num>
  <w:num w:numId="70">
    <w:abstractNumId w:val="74"/>
  </w:num>
  <w:num w:numId="71">
    <w:abstractNumId w:val="75"/>
  </w:num>
  <w:num w:numId="72">
    <w:abstractNumId w:val="76"/>
  </w:num>
  <w:num w:numId="73">
    <w:abstractNumId w:val="77"/>
  </w:num>
  <w:num w:numId="74">
    <w:abstractNumId w:val="78"/>
  </w:num>
  <w:num w:numId="75">
    <w:abstractNumId w:val="79"/>
  </w:num>
  <w:num w:numId="76">
    <w:abstractNumId w:val="80"/>
  </w:num>
  <w:num w:numId="77">
    <w:abstractNumId w:val="81"/>
  </w:num>
  <w:num w:numId="78">
    <w:abstractNumId w:val="82"/>
  </w:num>
  <w:num w:numId="79">
    <w:abstractNumId w:val="83"/>
  </w:num>
  <w:num w:numId="80">
    <w:abstractNumId w:val="84"/>
  </w:num>
  <w:num w:numId="81">
    <w:abstractNumId w:val="85"/>
  </w:num>
  <w:num w:numId="82">
    <w:abstractNumId w:val="86"/>
  </w:num>
  <w:num w:numId="83">
    <w:abstractNumId w:val="87"/>
  </w:num>
  <w:num w:numId="84">
    <w:abstractNumId w:val="88"/>
  </w:num>
  <w:num w:numId="85">
    <w:abstractNumId w:val="89"/>
  </w:num>
  <w:num w:numId="86">
    <w:abstractNumId w:val="90"/>
  </w:num>
  <w:num w:numId="87">
    <w:abstractNumId w:val="91"/>
  </w:num>
  <w:num w:numId="88">
    <w:abstractNumId w:val="92"/>
  </w:num>
  <w:num w:numId="89">
    <w:abstractNumId w:val="93"/>
  </w:num>
  <w:num w:numId="90">
    <w:abstractNumId w:val="94"/>
  </w:num>
  <w:num w:numId="91">
    <w:abstractNumId w:val="95"/>
  </w:num>
  <w:num w:numId="92">
    <w:abstractNumId w:val="96"/>
  </w:num>
  <w:num w:numId="93">
    <w:abstractNumId w:val="97"/>
  </w:num>
  <w:num w:numId="94">
    <w:abstractNumId w:val="98"/>
  </w:num>
  <w:num w:numId="95">
    <w:abstractNumId w:val="99"/>
  </w:num>
  <w:num w:numId="96">
    <w:abstractNumId w:val="100"/>
  </w:num>
  <w:num w:numId="97">
    <w:abstractNumId w:val="101"/>
  </w:num>
  <w:num w:numId="98">
    <w:abstractNumId w:val="102"/>
  </w:num>
  <w:num w:numId="99">
    <w:abstractNumId w:val="103"/>
  </w:num>
  <w:num w:numId="100">
    <w:abstractNumId w:val="104"/>
  </w:num>
  <w:num w:numId="101">
    <w:abstractNumId w:val="105"/>
  </w:num>
  <w:num w:numId="102">
    <w:abstractNumId w:val="106"/>
  </w:num>
  <w:num w:numId="103">
    <w:abstractNumId w:val="107"/>
  </w:num>
  <w:num w:numId="104">
    <w:abstractNumId w:val="108"/>
  </w:num>
  <w:num w:numId="105">
    <w:abstractNumId w:val="109"/>
  </w:num>
  <w:num w:numId="106">
    <w:abstractNumId w:val="110"/>
  </w:num>
  <w:num w:numId="107">
    <w:abstractNumId w:val="112"/>
  </w:num>
  <w:num w:numId="108">
    <w:abstractNumId w:val="113"/>
  </w:num>
  <w:num w:numId="109">
    <w:abstractNumId w:val="114"/>
  </w:num>
  <w:num w:numId="110">
    <w:abstractNumId w:val="115"/>
  </w:num>
  <w:num w:numId="111">
    <w:abstractNumId w:val="125"/>
  </w:num>
  <w:num w:numId="112">
    <w:abstractNumId w:val="118"/>
  </w:num>
  <w:num w:numId="113">
    <w:abstractNumId w:val="128"/>
  </w:num>
  <w:num w:numId="114">
    <w:abstractNumId w:val="122"/>
  </w:num>
  <w:num w:numId="115">
    <w:abstractNumId w:val="120"/>
  </w:num>
  <w:num w:numId="116">
    <w:abstractNumId w:val="123"/>
  </w:num>
  <w:num w:numId="117">
    <w:abstractNumId w:val="127"/>
  </w:num>
  <w:num w:numId="118">
    <w:abstractNumId w:val="130"/>
  </w:num>
  <w:num w:numId="119">
    <w:abstractNumId w:val="116"/>
  </w:num>
  <w:num w:numId="120">
    <w:abstractNumId w:val="126"/>
  </w:num>
  <w:num w:numId="121">
    <w:abstractNumId w:val="129"/>
  </w:num>
  <w:num w:numId="122">
    <w:abstractNumId w:val="124"/>
  </w:num>
  <w:num w:numId="123">
    <w:abstractNumId w:val="121"/>
  </w:num>
  <w:num w:numId="124">
    <w:abstractNumId w:val="119"/>
  </w:num>
  <w:num w:numId="125">
    <w:abstractNumId w:val="131"/>
  </w:num>
  <w:num w:numId="126">
    <w:abstractNumId w:val="1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D9"/>
    <w:rsid w:val="000269E3"/>
    <w:rsid w:val="00060083"/>
    <w:rsid w:val="000632E3"/>
    <w:rsid w:val="00206418"/>
    <w:rsid w:val="003A5937"/>
    <w:rsid w:val="00827874"/>
    <w:rsid w:val="00941B29"/>
    <w:rsid w:val="00A640D9"/>
    <w:rsid w:val="00B175AE"/>
    <w:rsid w:val="00CB6EF9"/>
    <w:rsid w:val="00E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B3F42F4-F9E5-4690-B578-5FF4430D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40D9"/>
    <w:pPr>
      <w:keepNext/>
      <w:widowControl w:val="0"/>
      <w:numPr>
        <w:numId w:val="1"/>
      </w:numPr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AU"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A640D9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AU" w:eastAsia="zh-CN"/>
    </w:rPr>
  </w:style>
  <w:style w:type="paragraph" w:styleId="Heading3">
    <w:name w:val="heading 3"/>
    <w:basedOn w:val="Normal"/>
    <w:next w:val="Normal"/>
    <w:link w:val="Heading3Char"/>
    <w:qFormat/>
    <w:rsid w:val="00A640D9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AU" w:eastAsia="zh-CN"/>
    </w:rPr>
  </w:style>
  <w:style w:type="paragraph" w:styleId="Heading5">
    <w:name w:val="heading 5"/>
    <w:basedOn w:val="Normal"/>
    <w:next w:val="Normal"/>
    <w:link w:val="Heading5Char"/>
    <w:unhideWhenUsed/>
    <w:qFormat/>
    <w:rsid w:val="00A640D9"/>
    <w:pPr>
      <w:keepNext/>
      <w:keepLines/>
      <w:widowControl w:val="0"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0"/>
      <w:lang w:val="en-AU" w:eastAsia="zh-CN"/>
    </w:rPr>
  </w:style>
  <w:style w:type="paragraph" w:styleId="Heading6">
    <w:name w:val="heading 6"/>
    <w:basedOn w:val="Normal"/>
    <w:next w:val="Normal"/>
    <w:link w:val="Heading6Char"/>
    <w:qFormat/>
    <w:rsid w:val="00A640D9"/>
    <w:pPr>
      <w:widowControl w:val="0"/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40D9"/>
    <w:rPr>
      <w:rFonts w:ascii="Times New Roman" w:eastAsia="Times New Roman" w:hAnsi="Times New Roman" w:cs="Times New Roman"/>
      <w:b/>
      <w:sz w:val="28"/>
      <w:szCs w:val="20"/>
      <w:lang w:val="en-AU" w:eastAsia="zh-CN"/>
    </w:rPr>
  </w:style>
  <w:style w:type="character" w:customStyle="1" w:styleId="Heading2Char">
    <w:name w:val="Heading 2 Char"/>
    <w:basedOn w:val="DefaultParagraphFont"/>
    <w:link w:val="Heading2"/>
    <w:rsid w:val="00A640D9"/>
    <w:rPr>
      <w:rFonts w:ascii="Cambria" w:eastAsia="Times New Roman" w:hAnsi="Cambria" w:cs="Times New Roman"/>
      <w:b/>
      <w:bCs/>
      <w:color w:val="4F81BD"/>
      <w:sz w:val="26"/>
      <w:szCs w:val="26"/>
      <w:lang w:val="en-AU" w:eastAsia="zh-CN"/>
    </w:rPr>
  </w:style>
  <w:style w:type="character" w:customStyle="1" w:styleId="Heading3Char">
    <w:name w:val="Heading 3 Char"/>
    <w:basedOn w:val="DefaultParagraphFont"/>
    <w:link w:val="Heading3"/>
    <w:rsid w:val="00A640D9"/>
    <w:rPr>
      <w:rFonts w:ascii="Arial" w:eastAsia="Times New Roman" w:hAnsi="Arial" w:cs="Arial"/>
      <w:b/>
      <w:bCs/>
      <w:sz w:val="26"/>
      <w:szCs w:val="26"/>
      <w:lang w:val="en-AU" w:eastAsia="zh-CN"/>
    </w:rPr>
  </w:style>
  <w:style w:type="character" w:customStyle="1" w:styleId="Heading5Char">
    <w:name w:val="Heading 5 Char"/>
    <w:basedOn w:val="DefaultParagraphFont"/>
    <w:link w:val="Heading5"/>
    <w:rsid w:val="00A640D9"/>
    <w:rPr>
      <w:rFonts w:ascii="Cambria" w:eastAsia="Times New Roman" w:hAnsi="Cambria" w:cs="Times New Roman"/>
      <w:color w:val="243F60"/>
      <w:sz w:val="24"/>
      <w:szCs w:val="20"/>
      <w:lang w:val="en-AU" w:eastAsia="zh-CN"/>
    </w:rPr>
  </w:style>
  <w:style w:type="character" w:customStyle="1" w:styleId="Heading6Char">
    <w:name w:val="Heading 6 Char"/>
    <w:basedOn w:val="DefaultParagraphFont"/>
    <w:link w:val="Heading6"/>
    <w:rsid w:val="00A640D9"/>
    <w:rPr>
      <w:rFonts w:ascii="Times New Roman" w:eastAsia="Times New Roman" w:hAnsi="Times New Roman" w:cs="Times New Roman"/>
      <w:b/>
      <w:bCs/>
      <w:lang w:val="en-AU" w:eastAsia="zh-CN"/>
    </w:rPr>
  </w:style>
  <w:style w:type="numbering" w:customStyle="1" w:styleId="NoList1">
    <w:name w:val="No List1"/>
    <w:next w:val="NoList"/>
    <w:uiPriority w:val="99"/>
    <w:semiHidden/>
    <w:unhideWhenUsed/>
    <w:rsid w:val="00A640D9"/>
  </w:style>
  <w:style w:type="character" w:styleId="PageNumber">
    <w:name w:val="page number"/>
    <w:basedOn w:val="DefaultParagraphFont"/>
    <w:rsid w:val="00A640D9"/>
  </w:style>
  <w:style w:type="paragraph" w:styleId="BodyText">
    <w:name w:val="Body Text"/>
    <w:basedOn w:val="Normal"/>
    <w:link w:val="BodyTextChar"/>
    <w:rsid w:val="00A640D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val="en-AU" w:eastAsia="zh-CN"/>
    </w:rPr>
  </w:style>
  <w:style w:type="character" w:customStyle="1" w:styleId="BodyTextChar">
    <w:name w:val="Body Text Char"/>
    <w:basedOn w:val="DefaultParagraphFont"/>
    <w:link w:val="BodyText"/>
    <w:rsid w:val="00A640D9"/>
    <w:rPr>
      <w:rFonts w:ascii="Times New Roman" w:eastAsia="Times New Roman" w:hAnsi="Times New Roman" w:cs="Times New Roman"/>
      <w:b/>
      <w:caps/>
      <w:sz w:val="36"/>
      <w:szCs w:val="20"/>
      <w:lang w:val="en-AU" w:eastAsia="zh-CN"/>
    </w:rPr>
  </w:style>
  <w:style w:type="paragraph" w:styleId="Header">
    <w:name w:val="header"/>
    <w:basedOn w:val="Normal"/>
    <w:link w:val="HeaderChar"/>
    <w:rsid w:val="00A640D9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A640D9"/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NoList11">
    <w:name w:val="No List11"/>
    <w:next w:val="NoList"/>
    <w:semiHidden/>
    <w:rsid w:val="00A640D9"/>
  </w:style>
  <w:style w:type="character" w:customStyle="1" w:styleId="WW8Num1z0">
    <w:name w:val="WW8Num1z0"/>
    <w:rsid w:val="00A640D9"/>
    <w:rPr>
      <w:b/>
      <w:i w:val="0"/>
      <w:strike w:val="0"/>
      <w:dstrike w:val="0"/>
      <w:sz w:val="22"/>
      <w:u w:val="none"/>
    </w:rPr>
  </w:style>
  <w:style w:type="character" w:customStyle="1" w:styleId="WW8Num2z0">
    <w:name w:val="WW8Num2z0"/>
    <w:rsid w:val="00A640D9"/>
    <w:rPr>
      <w:rFonts w:ascii="Times New Roman" w:hAnsi="Times New Roman" w:cs="Times New Roman"/>
    </w:rPr>
  </w:style>
  <w:style w:type="character" w:customStyle="1" w:styleId="WW8Num3z0">
    <w:name w:val="WW8Num3z0"/>
    <w:rsid w:val="00A640D9"/>
    <w:rPr>
      <w:rFonts w:ascii="Symbol" w:hAnsi="Symbol" w:cs="Symbol"/>
    </w:rPr>
  </w:style>
  <w:style w:type="character" w:customStyle="1" w:styleId="WW8Num4z0">
    <w:name w:val="WW8Num4z0"/>
    <w:rsid w:val="00A640D9"/>
    <w:rPr>
      <w:rFonts w:ascii="Wingdings" w:hAnsi="Wingdings" w:cs="Wingdings"/>
      <w:b w:val="0"/>
      <w:i w:val="0"/>
      <w:strike w:val="0"/>
      <w:dstrike w:val="0"/>
      <w:sz w:val="24"/>
      <w:u w:val="none"/>
    </w:rPr>
  </w:style>
  <w:style w:type="character" w:customStyle="1" w:styleId="WW8Num5z0">
    <w:name w:val="WW8Num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6z0">
    <w:name w:val="WW8Num6z0"/>
    <w:rsid w:val="00A640D9"/>
  </w:style>
  <w:style w:type="character" w:customStyle="1" w:styleId="WW8Num6z1">
    <w:name w:val="WW8Num6z1"/>
    <w:rsid w:val="00A640D9"/>
    <w:rPr>
      <w:rFonts w:ascii="Arial" w:hAnsi="Arial" w:cs="Arial"/>
      <w:sz w:val="20"/>
      <w:lang w:val="bg-BG"/>
    </w:rPr>
  </w:style>
  <w:style w:type="character" w:customStyle="1" w:styleId="WW8Num6z2">
    <w:name w:val="WW8Num6z2"/>
    <w:rsid w:val="00A640D9"/>
  </w:style>
  <w:style w:type="character" w:customStyle="1" w:styleId="WW8Num6z3">
    <w:name w:val="WW8Num6z3"/>
    <w:rsid w:val="00A640D9"/>
  </w:style>
  <w:style w:type="character" w:customStyle="1" w:styleId="WW8Num6z4">
    <w:name w:val="WW8Num6z4"/>
    <w:rsid w:val="00A640D9"/>
  </w:style>
  <w:style w:type="character" w:customStyle="1" w:styleId="WW8Num6z5">
    <w:name w:val="WW8Num6z5"/>
    <w:rsid w:val="00A640D9"/>
  </w:style>
  <w:style w:type="character" w:customStyle="1" w:styleId="WW8Num6z6">
    <w:name w:val="WW8Num6z6"/>
    <w:rsid w:val="00A640D9"/>
  </w:style>
  <w:style w:type="character" w:customStyle="1" w:styleId="WW8Num6z7">
    <w:name w:val="WW8Num6z7"/>
    <w:rsid w:val="00A640D9"/>
  </w:style>
  <w:style w:type="character" w:customStyle="1" w:styleId="WW8Num6z8">
    <w:name w:val="WW8Num6z8"/>
    <w:rsid w:val="00A640D9"/>
  </w:style>
  <w:style w:type="character" w:customStyle="1" w:styleId="WW8Num7z0">
    <w:name w:val="WW8Num7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8z0">
    <w:name w:val="WW8Num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9z0">
    <w:name w:val="WW8Num9z0"/>
    <w:rsid w:val="00A640D9"/>
    <w:rPr>
      <w:rFonts w:ascii="Wingdings" w:hAnsi="Wingdings" w:cs="Wingdings"/>
      <w:b/>
      <w:i w:val="0"/>
      <w:strike w:val="0"/>
      <w:dstrike w:val="0"/>
      <w:sz w:val="24"/>
      <w:u w:val="none"/>
    </w:rPr>
  </w:style>
  <w:style w:type="character" w:customStyle="1" w:styleId="WW8Num10z0">
    <w:name w:val="WW8Num10z0"/>
    <w:rsid w:val="00A640D9"/>
  </w:style>
  <w:style w:type="character" w:customStyle="1" w:styleId="WW8Num10z1">
    <w:name w:val="WW8Num10z1"/>
    <w:rsid w:val="00A640D9"/>
  </w:style>
  <w:style w:type="character" w:customStyle="1" w:styleId="WW8Num10z2">
    <w:name w:val="WW8Num10z2"/>
    <w:rsid w:val="00A640D9"/>
  </w:style>
  <w:style w:type="character" w:customStyle="1" w:styleId="WW8Num10z3">
    <w:name w:val="WW8Num10z3"/>
    <w:rsid w:val="00A640D9"/>
  </w:style>
  <w:style w:type="character" w:customStyle="1" w:styleId="WW8Num10z4">
    <w:name w:val="WW8Num10z4"/>
    <w:rsid w:val="00A640D9"/>
  </w:style>
  <w:style w:type="character" w:customStyle="1" w:styleId="WW8Num10z5">
    <w:name w:val="WW8Num10z5"/>
    <w:rsid w:val="00A640D9"/>
  </w:style>
  <w:style w:type="character" w:customStyle="1" w:styleId="WW8Num10z6">
    <w:name w:val="WW8Num10z6"/>
    <w:rsid w:val="00A640D9"/>
  </w:style>
  <w:style w:type="character" w:customStyle="1" w:styleId="WW8Num10z7">
    <w:name w:val="WW8Num10z7"/>
    <w:rsid w:val="00A640D9"/>
  </w:style>
  <w:style w:type="character" w:customStyle="1" w:styleId="WW8Num10z8">
    <w:name w:val="WW8Num10z8"/>
    <w:rsid w:val="00A640D9"/>
  </w:style>
  <w:style w:type="character" w:customStyle="1" w:styleId="WW8Num11z0">
    <w:name w:val="WW8Num11z0"/>
    <w:rsid w:val="00A640D9"/>
    <w:rPr>
      <w:rFonts w:ascii="Arial" w:hAnsi="Arial" w:cs="Arial"/>
      <w:sz w:val="20"/>
      <w:lang w:val="ru-RU"/>
    </w:rPr>
  </w:style>
  <w:style w:type="character" w:customStyle="1" w:styleId="WW8Num11z1">
    <w:name w:val="WW8Num11z1"/>
    <w:rsid w:val="00A640D9"/>
  </w:style>
  <w:style w:type="character" w:customStyle="1" w:styleId="WW8Num11z2">
    <w:name w:val="WW8Num11z2"/>
    <w:rsid w:val="00A640D9"/>
  </w:style>
  <w:style w:type="character" w:customStyle="1" w:styleId="WW8Num11z3">
    <w:name w:val="WW8Num11z3"/>
    <w:rsid w:val="00A640D9"/>
  </w:style>
  <w:style w:type="character" w:customStyle="1" w:styleId="WW8Num11z4">
    <w:name w:val="WW8Num11z4"/>
    <w:rsid w:val="00A640D9"/>
  </w:style>
  <w:style w:type="character" w:customStyle="1" w:styleId="WW8Num11z5">
    <w:name w:val="WW8Num11z5"/>
    <w:rsid w:val="00A640D9"/>
  </w:style>
  <w:style w:type="character" w:customStyle="1" w:styleId="WW8Num11z6">
    <w:name w:val="WW8Num11z6"/>
    <w:rsid w:val="00A640D9"/>
  </w:style>
  <w:style w:type="character" w:customStyle="1" w:styleId="WW8Num11z7">
    <w:name w:val="WW8Num11z7"/>
    <w:rsid w:val="00A640D9"/>
  </w:style>
  <w:style w:type="character" w:customStyle="1" w:styleId="WW8Num11z8">
    <w:name w:val="WW8Num11z8"/>
    <w:rsid w:val="00A640D9"/>
  </w:style>
  <w:style w:type="character" w:customStyle="1" w:styleId="WW8Num12z0">
    <w:name w:val="WW8Num12z0"/>
    <w:rsid w:val="00A640D9"/>
  </w:style>
  <w:style w:type="character" w:customStyle="1" w:styleId="WW8Num12z1">
    <w:name w:val="WW8Num12z1"/>
    <w:rsid w:val="00A640D9"/>
  </w:style>
  <w:style w:type="character" w:customStyle="1" w:styleId="WW8Num12z2">
    <w:name w:val="WW8Num12z2"/>
    <w:rsid w:val="00A640D9"/>
  </w:style>
  <w:style w:type="character" w:customStyle="1" w:styleId="WW8Num12z3">
    <w:name w:val="WW8Num12z3"/>
    <w:rsid w:val="00A640D9"/>
  </w:style>
  <w:style w:type="character" w:customStyle="1" w:styleId="WW8Num12z4">
    <w:name w:val="WW8Num12z4"/>
    <w:rsid w:val="00A640D9"/>
  </w:style>
  <w:style w:type="character" w:customStyle="1" w:styleId="WW8Num12z5">
    <w:name w:val="WW8Num12z5"/>
    <w:rsid w:val="00A640D9"/>
  </w:style>
  <w:style w:type="character" w:customStyle="1" w:styleId="WW8Num12z6">
    <w:name w:val="WW8Num12z6"/>
    <w:rsid w:val="00A640D9"/>
  </w:style>
  <w:style w:type="character" w:customStyle="1" w:styleId="WW8Num12z7">
    <w:name w:val="WW8Num12z7"/>
    <w:rsid w:val="00A640D9"/>
  </w:style>
  <w:style w:type="character" w:customStyle="1" w:styleId="WW8Num12z8">
    <w:name w:val="WW8Num12z8"/>
    <w:rsid w:val="00A640D9"/>
  </w:style>
  <w:style w:type="character" w:customStyle="1" w:styleId="WW8Num13z0">
    <w:name w:val="WW8Num13z0"/>
    <w:rsid w:val="00A640D9"/>
  </w:style>
  <w:style w:type="character" w:customStyle="1" w:styleId="WW8Num13z1">
    <w:name w:val="WW8Num13z1"/>
    <w:rsid w:val="00A640D9"/>
  </w:style>
  <w:style w:type="character" w:customStyle="1" w:styleId="WW8Num13z2">
    <w:name w:val="WW8Num13z2"/>
    <w:rsid w:val="00A640D9"/>
  </w:style>
  <w:style w:type="character" w:customStyle="1" w:styleId="WW8Num13z3">
    <w:name w:val="WW8Num13z3"/>
    <w:rsid w:val="00A640D9"/>
  </w:style>
  <w:style w:type="character" w:customStyle="1" w:styleId="WW8Num13z4">
    <w:name w:val="WW8Num13z4"/>
    <w:rsid w:val="00A640D9"/>
  </w:style>
  <w:style w:type="character" w:customStyle="1" w:styleId="WW8Num13z5">
    <w:name w:val="WW8Num13z5"/>
    <w:rsid w:val="00A640D9"/>
  </w:style>
  <w:style w:type="character" w:customStyle="1" w:styleId="WW8Num13z6">
    <w:name w:val="WW8Num13z6"/>
    <w:rsid w:val="00A640D9"/>
  </w:style>
  <w:style w:type="character" w:customStyle="1" w:styleId="WW8Num13z7">
    <w:name w:val="WW8Num13z7"/>
    <w:rsid w:val="00A640D9"/>
  </w:style>
  <w:style w:type="character" w:customStyle="1" w:styleId="WW8Num13z8">
    <w:name w:val="WW8Num13z8"/>
    <w:rsid w:val="00A640D9"/>
  </w:style>
  <w:style w:type="character" w:customStyle="1" w:styleId="WW8Num14z0">
    <w:name w:val="WW8Num14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4z1">
    <w:name w:val="WW8Num14z1"/>
    <w:rsid w:val="00A640D9"/>
  </w:style>
  <w:style w:type="character" w:customStyle="1" w:styleId="WW8Num14z2">
    <w:name w:val="WW8Num14z2"/>
    <w:rsid w:val="00A640D9"/>
  </w:style>
  <w:style w:type="character" w:customStyle="1" w:styleId="WW8Num14z3">
    <w:name w:val="WW8Num14z3"/>
    <w:rsid w:val="00A640D9"/>
  </w:style>
  <w:style w:type="character" w:customStyle="1" w:styleId="WW8Num14z4">
    <w:name w:val="WW8Num14z4"/>
    <w:rsid w:val="00A640D9"/>
  </w:style>
  <w:style w:type="character" w:customStyle="1" w:styleId="WW8Num14z5">
    <w:name w:val="WW8Num14z5"/>
    <w:rsid w:val="00A640D9"/>
  </w:style>
  <w:style w:type="character" w:customStyle="1" w:styleId="WW8Num14z6">
    <w:name w:val="WW8Num14z6"/>
    <w:rsid w:val="00A640D9"/>
  </w:style>
  <w:style w:type="character" w:customStyle="1" w:styleId="WW8Num14z7">
    <w:name w:val="WW8Num14z7"/>
    <w:rsid w:val="00A640D9"/>
  </w:style>
  <w:style w:type="character" w:customStyle="1" w:styleId="WW8Num14z8">
    <w:name w:val="WW8Num14z8"/>
    <w:rsid w:val="00A640D9"/>
  </w:style>
  <w:style w:type="character" w:customStyle="1" w:styleId="WW8Num15z0">
    <w:name w:val="WW8Num1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5z1">
    <w:name w:val="WW8Num15z1"/>
    <w:rsid w:val="00A640D9"/>
  </w:style>
  <w:style w:type="character" w:customStyle="1" w:styleId="WW8Num15z2">
    <w:name w:val="WW8Num15z2"/>
    <w:rsid w:val="00A640D9"/>
  </w:style>
  <w:style w:type="character" w:customStyle="1" w:styleId="WW8Num15z3">
    <w:name w:val="WW8Num15z3"/>
    <w:rsid w:val="00A640D9"/>
  </w:style>
  <w:style w:type="character" w:customStyle="1" w:styleId="WW8Num15z4">
    <w:name w:val="WW8Num15z4"/>
    <w:rsid w:val="00A640D9"/>
  </w:style>
  <w:style w:type="character" w:customStyle="1" w:styleId="WW8Num15z5">
    <w:name w:val="WW8Num15z5"/>
    <w:rsid w:val="00A640D9"/>
  </w:style>
  <w:style w:type="character" w:customStyle="1" w:styleId="WW8Num15z6">
    <w:name w:val="WW8Num15z6"/>
    <w:rsid w:val="00A640D9"/>
  </w:style>
  <w:style w:type="character" w:customStyle="1" w:styleId="WW8Num15z7">
    <w:name w:val="WW8Num15z7"/>
    <w:rsid w:val="00A640D9"/>
  </w:style>
  <w:style w:type="character" w:customStyle="1" w:styleId="WW8Num15z8">
    <w:name w:val="WW8Num15z8"/>
    <w:rsid w:val="00A640D9"/>
  </w:style>
  <w:style w:type="character" w:customStyle="1" w:styleId="WW8Num16z0">
    <w:name w:val="WW8Num16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6z1">
    <w:name w:val="WW8Num16z1"/>
    <w:rsid w:val="00A640D9"/>
  </w:style>
  <w:style w:type="character" w:customStyle="1" w:styleId="WW8Num16z2">
    <w:name w:val="WW8Num16z2"/>
    <w:rsid w:val="00A640D9"/>
  </w:style>
  <w:style w:type="character" w:customStyle="1" w:styleId="WW8Num16z3">
    <w:name w:val="WW8Num16z3"/>
    <w:rsid w:val="00A640D9"/>
  </w:style>
  <w:style w:type="character" w:customStyle="1" w:styleId="WW8Num16z4">
    <w:name w:val="WW8Num16z4"/>
    <w:rsid w:val="00A640D9"/>
  </w:style>
  <w:style w:type="character" w:customStyle="1" w:styleId="WW8Num16z5">
    <w:name w:val="WW8Num16z5"/>
    <w:rsid w:val="00A640D9"/>
  </w:style>
  <w:style w:type="character" w:customStyle="1" w:styleId="WW8Num16z6">
    <w:name w:val="WW8Num16z6"/>
    <w:rsid w:val="00A640D9"/>
  </w:style>
  <w:style w:type="character" w:customStyle="1" w:styleId="WW8Num16z7">
    <w:name w:val="WW8Num16z7"/>
    <w:rsid w:val="00A640D9"/>
  </w:style>
  <w:style w:type="character" w:customStyle="1" w:styleId="WW8Num16z8">
    <w:name w:val="WW8Num16z8"/>
    <w:rsid w:val="00A640D9"/>
  </w:style>
  <w:style w:type="character" w:customStyle="1" w:styleId="WW8Num17z0">
    <w:name w:val="WW8Num17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17z1">
    <w:name w:val="WW8Num17z1"/>
    <w:rsid w:val="00A640D9"/>
  </w:style>
  <w:style w:type="character" w:customStyle="1" w:styleId="WW8Num17z2">
    <w:name w:val="WW8Num17z2"/>
    <w:rsid w:val="00A640D9"/>
  </w:style>
  <w:style w:type="character" w:customStyle="1" w:styleId="WW8Num17z3">
    <w:name w:val="WW8Num17z3"/>
    <w:rsid w:val="00A640D9"/>
  </w:style>
  <w:style w:type="character" w:customStyle="1" w:styleId="WW8Num17z4">
    <w:name w:val="WW8Num17z4"/>
    <w:rsid w:val="00A640D9"/>
  </w:style>
  <w:style w:type="character" w:customStyle="1" w:styleId="WW8Num17z5">
    <w:name w:val="WW8Num17z5"/>
    <w:rsid w:val="00A640D9"/>
  </w:style>
  <w:style w:type="character" w:customStyle="1" w:styleId="WW8Num17z6">
    <w:name w:val="WW8Num17z6"/>
    <w:rsid w:val="00A640D9"/>
  </w:style>
  <w:style w:type="character" w:customStyle="1" w:styleId="WW8Num17z7">
    <w:name w:val="WW8Num17z7"/>
    <w:rsid w:val="00A640D9"/>
  </w:style>
  <w:style w:type="character" w:customStyle="1" w:styleId="WW8Num17z8">
    <w:name w:val="WW8Num17z8"/>
    <w:rsid w:val="00A640D9"/>
  </w:style>
  <w:style w:type="character" w:customStyle="1" w:styleId="WW8Num18z0">
    <w:name w:val="WW8Num18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en-US"/>
    </w:rPr>
  </w:style>
  <w:style w:type="character" w:customStyle="1" w:styleId="WW8Num18z1">
    <w:name w:val="WW8Num18z1"/>
    <w:rsid w:val="00A640D9"/>
  </w:style>
  <w:style w:type="character" w:customStyle="1" w:styleId="WW8Num18z2">
    <w:name w:val="WW8Num18z2"/>
    <w:rsid w:val="00A640D9"/>
  </w:style>
  <w:style w:type="character" w:customStyle="1" w:styleId="WW8Num18z3">
    <w:name w:val="WW8Num18z3"/>
    <w:rsid w:val="00A640D9"/>
  </w:style>
  <w:style w:type="character" w:customStyle="1" w:styleId="WW8Num18z4">
    <w:name w:val="WW8Num18z4"/>
    <w:rsid w:val="00A640D9"/>
  </w:style>
  <w:style w:type="character" w:customStyle="1" w:styleId="WW8Num18z5">
    <w:name w:val="WW8Num18z5"/>
    <w:rsid w:val="00A640D9"/>
  </w:style>
  <w:style w:type="character" w:customStyle="1" w:styleId="WW8Num18z6">
    <w:name w:val="WW8Num18z6"/>
    <w:rsid w:val="00A640D9"/>
  </w:style>
  <w:style w:type="character" w:customStyle="1" w:styleId="WW8Num18z7">
    <w:name w:val="WW8Num18z7"/>
    <w:rsid w:val="00A640D9"/>
  </w:style>
  <w:style w:type="character" w:customStyle="1" w:styleId="WW8Num18z8">
    <w:name w:val="WW8Num18z8"/>
    <w:rsid w:val="00A640D9"/>
  </w:style>
  <w:style w:type="character" w:customStyle="1" w:styleId="WW8Num19z0">
    <w:name w:val="WW8Num19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19z1">
    <w:name w:val="WW8Num19z1"/>
    <w:rsid w:val="00A640D9"/>
  </w:style>
  <w:style w:type="character" w:customStyle="1" w:styleId="WW8Num19z2">
    <w:name w:val="WW8Num19z2"/>
    <w:rsid w:val="00A640D9"/>
  </w:style>
  <w:style w:type="character" w:customStyle="1" w:styleId="WW8Num19z3">
    <w:name w:val="WW8Num19z3"/>
    <w:rsid w:val="00A640D9"/>
  </w:style>
  <w:style w:type="character" w:customStyle="1" w:styleId="WW8Num19z4">
    <w:name w:val="WW8Num19z4"/>
    <w:rsid w:val="00A640D9"/>
  </w:style>
  <w:style w:type="character" w:customStyle="1" w:styleId="WW8Num19z5">
    <w:name w:val="WW8Num19z5"/>
    <w:rsid w:val="00A640D9"/>
  </w:style>
  <w:style w:type="character" w:customStyle="1" w:styleId="WW8Num19z6">
    <w:name w:val="WW8Num19z6"/>
    <w:rsid w:val="00A640D9"/>
  </w:style>
  <w:style w:type="character" w:customStyle="1" w:styleId="WW8Num19z7">
    <w:name w:val="WW8Num19z7"/>
    <w:rsid w:val="00A640D9"/>
  </w:style>
  <w:style w:type="character" w:customStyle="1" w:styleId="WW8Num19z8">
    <w:name w:val="WW8Num19z8"/>
    <w:rsid w:val="00A640D9"/>
  </w:style>
  <w:style w:type="character" w:customStyle="1" w:styleId="WW8Num20z0">
    <w:name w:val="WW8Num2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20z1">
    <w:name w:val="WW8Num20z1"/>
    <w:rsid w:val="00A640D9"/>
  </w:style>
  <w:style w:type="character" w:customStyle="1" w:styleId="WW8Num20z2">
    <w:name w:val="WW8Num20z2"/>
    <w:rsid w:val="00A640D9"/>
  </w:style>
  <w:style w:type="character" w:customStyle="1" w:styleId="WW8Num20z3">
    <w:name w:val="WW8Num20z3"/>
    <w:rsid w:val="00A640D9"/>
  </w:style>
  <w:style w:type="character" w:customStyle="1" w:styleId="WW8Num20z4">
    <w:name w:val="WW8Num20z4"/>
    <w:rsid w:val="00A640D9"/>
  </w:style>
  <w:style w:type="character" w:customStyle="1" w:styleId="WW8Num20z5">
    <w:name w:val="WW8Num20z5"/>
    <w:rsid w:val="00A640D9"/>
  </w:style>
  <w:style w:type="character" w:customStyle="1" w:styleId="WW8Num20z6">
    <w:name w:val="WW8Num20z6"/>
    <w:rsid w:val="00A640D9"/>
  </w:style>
  <w:style w:type="character" w:customStyle="1" w:styleId="WW8Num20z7">
    <w:name w:val="WW8Num20z7"/>
    <w:rsid w:val="00A640D9"/>
  </w:style>
  <w:style w:type="character" w:customStyle="1" w:styleId="WW8Num20z8">
    <w:name w:val="WW8Num20z8"/>
    <w:rsid w:val="00A640D9"/>
  </w:style>
  <w:style w:type="character" w:customStyle="1" w:styleId="WW8Num21z0">
    <w:name w:val="WW8Num21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21z1">
    <w:name w:val="WW8Num21z1"/>
    <w:rsid w:val="00A640D9"/>
  </w:style>
  <w:style w:type="character" w:customStyle="1" w:styleId="WW8Num21z2">
    <w:name w:val="WW8Num21z2"/>
    <w:rsid w:val="00A640D9"/>
  </w:style>
  <w:style w:type="character" w:customStyle="1" w:styleId="WW8Num21z3">
    <w:name w:val="WW8Num21z3"/>
    <w:rsid w:val="00A640D9"/>
  </w:style>
  <w:style w:type="character" w:customStyle="1" w:styleId="WW8Num21z4">
    <w:name w:val="WW8Num21z4"/>
    <w:rsid w:val="00A640D9"/>
  </w:style>
  <w:style w:type="character" w:customStyle="1" w:styleId="WW8Num21z5">
    <w:name w:val="WW8Num21z5"/>
    <w:rsid w:val="00A640D9"/>
  </w:style>
  <w:style w:type="character" w:customStyle="1" w:styleId="WW8Num21z6">
    <w:name w:val="WW8Num21z6"/>
    <w:rsid w:val="00A640D9"/>
  </w:style>
  <w:style w:type="character" w:customStyle="1" w:styleId="WW8Num21z7">
    <w:name w:val="WW8Num21z7"/>
    <w:rsid w:val="00A640D9"/>
  </w:style>
  <w:style w:type="character" w:customStyle="1" w:styleId="WW8Num21z8">
    <w:name w:val="WW8Num21z8"/>
    <w:rsid w:val="00A640D9"/>
  </w:style>
  <w:style w:type="character" w:customStyle="1" w:styleId="WW8Num22z0">
    <w:name w:val="WW8Num22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22z1">
    <w:name w:val="WW8Num22z1"/>
    <w:rsid w:val="00A640D9"/>
  </w:style>
  <w:style w:type="character" w:customStyle="1" w:styleId="WW8Num22z2">
    <w:name w:val="WW8Num22z2"/>
    <w:rsid w:val="00A640D9"/>
  </w:style>
  <w:style w:type="character" w:customStyle="1" w:styleId="WW8Num22z3">
    <w:name w:val="WW8Num22z3"/>
    <w:rsid w:val="00A640D9"/>
  </w:style>
  <w:style w:type="character" w:customStyle="1" w:styleId="WW8Num22z4">
    <w:name w:val="WW8Num22z4"/>
    <w:rsid w:val="00A640D9"/>
  </w:style>
  <w:style w:type="character" w:customStyle="1" w:styleId="WW8Num22z5">
    <w:name w:val="WW8Num22z5"/>
    <w:rsid w:val="00A640D9"/>
  </w:style>
  <w:style w:type="character" w:customStyle="1" w:styleId="WW8Num22z6">
    <w:name w:val="WW8Num22z6"/>
    <w:rsid w:val="00A640D9"/>
  </w:style>
  <w:style w:type="character" w:customStyle="1" w:styleId="WW8Num22z7">
    <w:name w:val="WW8Num22z7"/>
    <w:rsid w:val="00A640D9"/>
  </w:style>
  <w:style w:type="character" w:customStyle="1" w:styleId="WW8Num22z8">
    <w:name w:val="WW8Num22z8"/>
    <w:rsid w:val="00A640D9"/>
  </w:style>
  <w:style w:type="character" w:customStyle="1" w:styleId="WW8Num23z0">
    <w:name w:val="WW8Num23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23z1">
    <w:name w:val="WW8Num23z1"/>
    <w:rsid w:val="00A640D9"/>
  </w:style>
  <w:style w:type="character" w:customStyle="1" w:styleId="WW8Num23z2">
    <w:name w:val="WW8Num23z2"/>
    <w:rsid w:val="00A640D9"/>
  </w:style>
  <w:style w:type="character" w:customStyle="1" w:styleId="WW8Num23z3">
    <w:name w:val="WW8Num23z3"/>
    <w:rsid w:val="00A640D9"/>
  </w:style>
  <w:style w:type="character" w:customStyle="1" w:styleId="WW8Num23z4">
    <w:name w:val="WW8Num23z4"/>
    <w:rsid w:val="00A640D9"/>
  </w:style>
  <w:style w:type="character" w:customStyle="1" w:styleId="WW8Num23z5">
    <w:name w:val="WW8Num23z5"/>
    <w:rsid w:val="00A640D9"/>
  </w:style>
  <w:style w:type="character" w:customStyle="1" w:styleId="WW8Num23z6">
    <w:name w:val="WW8Num23z6"/>
    <w:rsid w:val="00A640D9"/>
  </w:style>
  <w:style w:type="character" w:customStyle="1" w:styleId="WW8Num23z7">
    <w:name w:val="WW8Num23z7"/>
    <w:rsid w:val="00A640D9"/>
  </w:style>
  <w:style w:type="character" w:customStyle="1" w:styleId="WW8Num23z8">
    <w:name w:val="WW8Num23z8"/>
    <w:rsid w:val="00A640D9"/>
  </w:style>
  <w:style w:type="character" w:customStyle="1" w:styleId="WW8Num24z0">
    <w:name w:val="WW8Num24z0"/>
    <w:rsid w:val="00A640D9"/>
    <w:rPr>
      <w:rFonts w:ascii="Arial" w:hAnsi="Arial" w:cs="Arial"/>
      <w:sz w:val="20"/>
      <w:lang w:val="en-US"/>
    </w:rPr>
  </w:style>
  <w:style w:type="character" w:customStyle="1" w:styleId="WW8Num24z1">
    <w:name w:val="WW8Num24z1"/>
    <w:rsid w:val="00A640D9"/>
  </w:style>
  <w:style w:type="character" w:customStyle="1" w:styleId="WW8Num24z2">
    <w:name w:val="WW8Num24z2"/>
    <w:rsid w:val="00A640D9"/>
  </w:style>
  <w:style w:type="character" w:customStyle="1" w:styleId="WW8Num24z3">
    <w:name w:val="WW8Num24z3"/>
    <w:rsid w:val="00A640D9"/>
  </w:style>
  <w:style w:type="character" w:customStyle="1" w:styleId="WW8Num24z4">
    <w:name w:val="WW8Num24z4"/>
    <w:rsid w:val="00A640D9"/>
  </w:style>
  <w:style w:type="character" w:customStyle="1" w:styleId="WW8Num24z5">
    <w:name w:val="WW8Num24z5"/>
    <w:rsid w:val="00A640D9"/>
  </w:style>
  <w:style w:type="character" w:customStyle="1" w:styleId="WW8Num24z6">
    <w:name w:val="WW8Num24z6"/>
    <w:rsid w:val="00A640D9"/>
  </w:style>
  <w:style w:type="character" w:customStyle="1" w:styleId="WW8Num24z7">
    <w:name w:val="WW8Num24z7"/>
    <w:rsid w:val="00A640D9"/>
  </w:style>
  <w:style w:type="character" w:customStyle="1" w:styleId="WW8Num24z8">
    <w:name w:val="WW8Num24z8"/>
    <w:rsid w:val="00A640D9"/>
  </w:style>
  <w:style w:type="character" w:customStyle="1" w:styleId="WW8Num25z0">
    <w:name w:val="WW8Num2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25z1">
    <w:name w:val="WW8Num25z1"/>
    <w:rsid w:val="00A640D9"/>
  </w:style>
  <w:style w:type="character" w:customStyle="1" w:styleId="WW8Num25z2">
    <w:name w:val="WW8Num25z2"/>
    <w:rsid w:val="00A640D9"/>
  </w:style>
  <w:style w:type="character" w:customStyle="1" w:styleId="WW8Num25z3">
    <w:name w:val="WW8Num25z3"/>
    <w:rsid w:val="00A640D9"/>
  </w:style>
  <w:style w:type="character" w:customStyle="1" w:styleId="WW8Num25z4">
    <w:name w:val="WW8Num25z4"/>
    <w:rsid w:val="00A640D9"/>
  </w:style>
  <w:style w:type="character" w:customStyle="1" w:styleId="WW8Num25z5">
    <w:name w:val="WW8Num25z5"/>
    <w:rsid w:val="00A640D9"/>
  </w:style>
  <w:style w:type="character" w:customStyle="1" w:styleId="WW8Num25z6">
    <w:name w:val="WW8Num25z6"/>
    <w:rsid w:val="00A640D9"/>
  </w:style>
  <w:style w:type="character" w:customStyle="1" w:styleId="WW8Num25z7">
    <w:name w:val="WW8Num25z7"/>
    <w:rsid w:val="00A640D9"/>
  </w:style>
  <w:style w:type="character" w:customStyle="1" w:styleId="WW8Num25z8">
    <w:name w:val="WW8Num25z8"/>
    <w:rsid w:val="00A640D9"/>
  </w:style>
  <w:style w:type="character" w:customStyle="1" w:styleId="WW8Num26z0">
    <w:name w:val="WW8Num26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26z1">
    <w:name w:val="WW8Num26z1"/>
    <w:rsid w:val="00A640D9"/>
  </w:style>
  <w:style w:type="character" w:customStyle="1" w:styleId="WW8Num26z2">
    <w:name w:val="WW8Num26z2"/>
    <w:rsid w:val="00A640D9"/>
  </w:style>
  <w:style w:type="character" w:customStyle="1" w:styleId="WW8Num26z3">
    <w:name w:val="WW8Num26z3"/>
    <w:rsid w:val="00A640D9"/>
  </w:style>
  <w:style w:type="character" w:customStyle="1" w:styleId="WW8Num26z4">
    <w:name w:val="WW8Num26z4"/>
    <w:rsid w:val="00A640D9"/>
  </w:style>
  <w:style w:type="character" w:customStyle="1" w:styleId="WW8Num26z5">
    <w:name w:val="WW8Num26z5"/>
    <w:rsid w:val="00A640D9"/>
  </w:style>
  <w:style w:type="character" w:customStyle="1" w:styleId="WW8Num26z6">
    <w:name w:val="WW8Num26z6"/>
    <w:rsid w:val="00A640D9"/>
  </w:style>
  <w:style w:type="character" w:customStyle="1" w:styleId="WW8Num26z7">
    <w:name w:val="WW8Num26z7"/>
    <w:rsid w:val="00A640D9"/>
  </w:style>
  <w:style w:type="character" w:customStyle="1" w:styleId="WW8Num26z8">
    <w:name w:val="WW8Num26z8"/>
    <w:rsid w:val="00A640D9"/>
  </w:style>
  <w:style w:type="character" w:customStyle="1" w:styleId="WW8Num27z0">
    <w:name w:val="WW8Num27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27z1">
    <w:name w:val="WW8Num27z1"/>
    <w:rsid w:val="00A640D9"/>
  </w:style>
  <w:style w:type="character" w:customStyle="1" w:styleId="WW8Num27z2">
    <w:name w:val="WW8Num27z2"/>
    <w:rsid w:val="00A640D9"/>
  </w:style>
  <w:style w:type="character" w:customStyle="1" w:styleId="WW8Num27z3">
    <w:name w:val="WW8Num27z3"/>
    <w:rsid w:val="00A640D9"/>
  </w:style>
  <w:style w:type="character" w:customStyle="1" w:styleId="WW8Num27z4">
    <w:name w:val="WW8Num27z4"/>
    <w:rsid w:val="00A640D9"/>
  </w:style>
  <w:style w:type="character" w:customStyle="1" w:styleId="WW8Num27z5">
    <w:name w:val="WW8Num27z5"/>
    <w:rsid w:val="00A640D9"/>
  </w:style>
  <w:style w:type="character" w:customStyle="1" w:styleId="WW8Num27z6">
    <w:name w:val="WW8Num27z6"/>
    <w:rsid w:val="00A640D9"/>
  </w:style>
  <w:style w:type="character" w:customStyle="1" w:styleId="WW8Num27z7">
    <w:name w:val="WW8Num27z7"/>
    <w:rsid w:val="00A640D9"/>
  </w:style>
  <w:style w:type="character" w:customStyle="1" w:styleId="WW8Num27z8">
    <w:name w:val="WW8Num27z8"/>
    <w:rsid w:val="00A640D9"/>
  </w:style>
  <w:style w:type="character" w:customStyle="1" w:styleId="WW8Num28z0">
    <w:name w:val="WW8Num28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28z1">
    <w:name w:val="WW8Num28z1"/>
    <w:rsid w:val="00A640D9"/>
  </w:style>
  <w:style w:type="character" w:customStyle="1" w:styleId="WW8Num28z2">
    <w:name w:val="WW8Num28z2"/>
    <w:rsid w:val="00A640D9"/>
  </w:style>
  <w:style w:type="character" w:customStyle="1" w:styleId="WW8Num28z3">
    <w:name w:val="WW8Num28z3"/>
    <w:rsid w:val="00A640D9"/>
  </w:style>
  <w:style w:type="character" w:customStyle="1" w:styleId="WW8Num28z4">
    <w:name w:val="WW8Num28z4"/>
    <w:rsid w:val="00A640D9"/>
  </w:style>
  <w:style w:type="character" w:customStyle="1" w:styleId="WW8Num28z5">
    <w:name w:val="WW8Num28z5"/>
    <w:rsid w:val="00A640D9"/>
  </w:style>
  <w:style w:type="character" w:customStyle="1" w:styleId="WW8Num28z6">
    <w:name w:val="WW8Num28z6"/>
    <w:rsid w:val="00A640D9"/>
  </w:style>
  <w:style w:type="character" w:customStyle="1" w:styleId="WW8Num28z7">
    <w:name w:val="WW8Num28z7"/>
    <w:rsid w:val="00A640D9"/>
  </w:style>
  <w:style w:type="character" w:customStyle="1" w:styleId="WW8Num28z8">
    <w:name w:val="WW8Num28z8"/>
    <w:rsid w:val="00A640D9"/>
  </w:style>
  <w:style w:type="character" w:customStyle="1" w:styleId="WW8Num29z0">
    <w:name w:val="WW8Num29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ru-RU"/>
    </w:rPr>
  </w:style>
  <w:style w:type="character" w:customStyle="1" w:styleId="WW8Num29z1">
    <w:name w:val="WW8Num29z1"/>
    <w:rsid w:val="00A640D9"/>
  </w:style>
  <w:style w:type="character" w:customStyle="1" w:styleId="WW8Num29z2">
    <w:name w:val="WW8Num29z2"/>
    <w:rsid w:val="00A640D9"/>
  </w:style>
  <w:style w:type="character" w:customStyle="1" w:styleId="WW8Num29z3">
    <w:name w:val="WW8Num29z3"/>
    <w:rsid w:val="00A640D9"/>
  </w:style>
  <w:style w:type="character" w:customStyle="1" w:styleId="WW8Num29z4">
    <w:name w:val="WW8Num29z4"/>
    <w:rsid w:val="00A640D9"/>
  </w:style>
  <w:style w:type="character" w:customStyle="1" w:styleId="WW8Num29z5">
    <w:name w:val="WW8Num29z5"/>
    <w:rsid w:val="00A640D9"/>
  </w:style>
  <w:style w:type="character" w:customStyle="1" w:styleId="WW8Num29z6">
    <w:name w:val="WW8Num29z6"/>
    <w:rsid w:val="00A640D9"/>
  </w:style>
  <w:style w:type="character" w:customStyle="1" w:styleId="WW8Num29z7">
    <w:name w:val="WW8Num29z7"/>
    <w:rsid w:val="00A640D9"/>
  </w:style>
  <w:style w:type="character" w:customStyle="1" w:styleId="WW8Num29z8">
    <w:name w:val="WW8Num29z8"/>
    <w:rsid w:val="00A640D9"/>
  </w:style>
  <w:style w:type="character" w:customStyle="1" w:styleId="WW8Num30z0">
    <w:name w:val="WW8Num3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30z1">
    <w:name w:val="WW8Num30z1"/>
    <w:rsid w:val="00A640D9"/>
  </w:style>
  <w:style w:type="character" w:customStyle="1" w:styleId="WW8Num30z2">
    <w:name w:val="WW8Num30z2"/>
    <w:rsid w:val="00A640D9"/>
  </w:style>
  <w:style w:type="character" w:customStyle="1" w:styleId="WW8Num30z3">
    <w:name w:val="WW8Num30z3"/>
    <w:rsid w:val="00A640D9"/>
  </w:style>
  <w:style w:type="character" w:customStyle="1" w:styleId="WW8Num30z4">
    <w:name w:val="WW8Num30z4"/>
    <w:rsid w:val="00A640D9"/>
  </w:style>
  <w:style w:type="character" w:customStyle="1" w:styleId="WW8Num30z5">
    <w:name w:val="WW8Num30z5"/>
    <w:rsid w:val="00A640D9"/>
  </w:style>
  <w:style w:type="character" w:customStyle="1" w:styleId="WW8Num30z6">
    <w:name w:val="WW8Num30z6"/>
    <w:rsid w:val="00A640D9"/>
  </w:style>
  <w:style w:type="character" w:customStyle="1" w:styleId="WW8Num30z7">
    <w:name w:val="WW8Num30z7"/>
    <w:rsid w:val="00A640D9"/>
  </w:style>
  <w:style w:type="character" w:customStyle="1" w:styleId="WW8Num30z8">
    <w:name w:val="WW8Num30z8"/>
    <w:rsid w:val="00A640D9"/>
  </w:style>
  <w:style w:type="character" w:customStyle="1" w:styleId="WW8Num31z0">
    <w:name w:val="WW8Num31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31z1">
    <w:name w:val="WW8Num31z1"/>
    <w:rsid w:val="00A640D9"/>
  </w:style>
  <w:style w:type="character" w:customStyle="1" w:styleId="WW8Num31z2">
    <w:name w:val="WW8Num31z2"/>
    <w:rsid w:val="00A640D9"/>
  </w:style>
  <w:style w:type="character" w:customStyle="1" w:styleId="WW8Num31z3">
    <w:name w:val="WW8Num31z3"/>
    <w:rsid w:val="00A640D9"/>
  </w:style>
  <w:style w:type="character" w:customStyle="1" w:styleId="WW8Num31z4">
    <w:name w:val="WW8Num31z4"/>
    <w:rsid w:val="00A640D9"/>
  </w:style>
  <w:style w:type="character" w:customStyle="1" w:styleId="WW8Num31z5">
    <w:name w:val="WW8Num31z5"/>
    <w:rsid w:val="00A640D9"/>
  </w:style>
  <w:style w:type="character" w:customStyle="1" w:styleId="WW8Num31z6">
    <w:name w:val="WW8Num31z6"/>
    <w:rsid w:val="00A640D9"/>
  </w:style>
  <w:style w:type="character" w:customStyle="1" w:styleId="WW8Num31z7">
    <w:name w:val="WW8Num31z7"/>
    <w:rsid w:val="00A640D9"/>
  </w:style>
  <w:style w:type="character" w:customStyle="1" w:styleId="WW8Num31z8">
    <w:name w:val="WW8Num31z8"/>
    <w:rsid w:val="00A640D9"/>
  </w:style>
  <w:style w:type="character" w:customStyle="1" w:styleId="WW8Num32z0">
    <w:name w:val="WW8Num32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32z1">
    <w:name w:val="WW8Num32z1"/>
    <w:rsid w:val="00A640D9"/>
  </w:style>
  <w:style w:type="character" w:customStyle="1" w:styleId="WW8Num32z2">
    <w:name w:val="WW8Num32z2"/>
    <w:rsid w:val="00A640D9"/>
  </w:style>
  <w:style w:type="character" w:customStyle="1" w:styleId="WW8Num32z3">
    <w:name w:val="WW8Num32z3"/>
    <w:rsid w:val="00A640D9"/>
  </w:style>
  <w:style w:type="character" w:customStyle="1" w:styleId="WW8Num32z4">
    <w:name w:val="WW8Num32z4"/>
    <w:rsid w:val="00A640D9"/>
  </w:style>
  <w:style w:type="character" w:customStyle="1" w:styleId="WW8Num32z5">
    <w:name w:val="WW8Num32z5"/>
    <w:rsid w:val="00A640D9"/>
  </w:style>
  <w:style w:type="character" w:customStyle="1" w:styleId="WW8Num32z6">
    <w:name w:val="WW8Num32z6"/>
    <w:rsid w:val="00A640D9"/>
  </w:style>
  <w:style w:type="character" w:customStyle="1" w:styleId="WW8Num32z7">
    <w:name w:val="WW8Num32z7"/>
    <w:rsid w:val="00A640D9"/>
  </w:style>
  <w:style w:type="character" w:customStyle="1" w:styleId="WW8Num32z8">
    <w:name w:val="WW8Num32z8"/>
    <w:rsid w:val="00A640D9"/>
  </w:style>
  <w:style w:type="character" w:customStyle="1" w:styleId="WW8Num33z0">
    <w:name w:val="WW8Num33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33z1">
    <w:name w:val="WW8Num33z1"/>
    <w:rsid w:val="00A640D9"/>
  </w:style>
  <w:style w:type="character" w:customStyle="1" w:styleId="WW8Num33z2">
    <w:name w:val="WW8Num33z2"/>
    <w:rsid w:val="00A640D9"/>
  </w:style>
  <w:style w:type="character" w:customStyle="1" w:styleId="WW8Num33z3">
    <w:name w:val="WW8Num33z3"/>
    <w:rsid w:val="00A640D9"/>
  </w:style>
  <w:style w:type="character" w:customStyle="1" w:styleId="WW8Num33z4">
    <w:name w:val="WW8Num33z4"/>
    <w:rsid w:val="00A640D9"/>
  </w:style>
  <w:style w:type="character" w:customStyle="1" w:styleId="WW8Num33z5">
    <w:name w:val="WW8Num33z5"/>
    <w:rsid w:val="00A640D9"/>
  </w:style>
  <w:style w:type="character" w:customStyle="1" w:styleId="WW8Num33z6">
    <w:name w:val="WW8Num33z6"/>
    <w:rsid w:val="00A640D9"/>
  </w:style>
  <w:style w:type="character" w:customStyle="1" w:styleId="WW8Num33z7">
    <w:name w:val="WW8Num33z7"/>
    <w:rsid w:val="00A640D9"/>
  </w:style>
  <w:style w:type="character" w:customStyle="1" w:styleId="WW8Num33z8">
    <w:name w:val="WW8Num33z8"/>
    <w:rsid w:val="00A640D9"/>
  </w:style>
  <w:style w:type="character" w:customStyle="1" w:styleId="WW8Num34z0">
    <w:name w:val="WW8Num34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34z1">
    <w:name w:val="WW8Num34z1"/>
    <w:rsid w:val="00A640D9"/>
  </w:style>
  <w:style w:type="character" w:customStyle="1" w:styleId="WW8Num34z2">
    <w:name w:val="WW8Num34z2"/>
    <w:rsid w:val="00A640D9"/>
  </w:style>
  <w:style w:type="character" w:customStyle="1" w:styleId="WW8Num34z3">
    <w:name w:val="WW8Num34z3"/>
    <w:rsid w:val="00A640D9"/>
  </w:style>
  <w:style w:type="character" w:customStyle="1" w:styleId="WW8Num34z4">
    <w:name w:val="WW8Num34z4"/>
    <w:rsid w:val="00A640D9"/>
  </w:style>
  <w:style w:type="character" w:customStyle="1" w:styleId="WW8Num34z5">
    <w:name w:val="WW8Num34z5"/>
    <w:rsid w:val="00A640D9"/>
  </w:style>
  <w:style w:type="character" w:customStyle="1" w:styleId="WW8Num34z6">
    <w:name w:val="WW8Num34z6"/>
    <w:rsid w:val="00A640D9"/>
  </w:style>
  <w:style w:type="character" w:customStyle="1" w:styleId="WW8Num34z7">
    <w:name w:val="WW8Num34z7"/>
    <w:rsid w:val="00A640D9"/>
  </w:style>
  <w:style w:type="character" w:customStyle="1" w:styleId="WW8Num34z8">
    <w:name w:val="WW8Num34z8"/>
    <w:rsid w:val="00A640D9"/>
  </w:style>
  <w:style w:type="character" w:customStyle="1" w:styleId="WW8Num35z0">
    <w:name w:val="WW8Num3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35z1">
    <w:name w:val="WW8Num35z1"/>
    <w:rsid w:val="00A640D9"/>
  </w:style>
  <w:style w:type="character" w:customStyle="1" w:styleId="WW8Num35z2">
    <w:name w:val="WW8Num35z2"/>
    <w:rsid w:val="00A640D9"/>
  </w:style>
  <w:style w:type="character" w:customStyle="1" w:styleId="WW8Num35z3">
    <w:name w:val="WW8Num35z3"/>
    <w:rsid w:val="00A640D9"/>
  </w:style>
  <w:style w:type="character" w:customStyle="1" w:styleId="WW8Num35z4">
    <w:name w:val="WW8Num35z4"/>
    <w:rsid w:val="00A640D9"/>
  </w:style>
  <w:style w:type="character" w:customStyle="1" w:styleId="WW8Num35z5">
    <w:name w:val="WW8Num35z5"/>
    <w:rsid w:val="00A640D9"/>
  </w:style>
  <w:style w:type="character" w:customStyle="1" w:styleId="WW8Num35z6">
    <w:name w:val="WW8Num35z6"/>
    <w:rsid w:val="00A640D9"/>
  </w:style>
  <w:style w:type="character" w:customStyle="1" w:styleId="WW8Num35z7">
    <w:name w:val="WW8Num35z7"/>
    <w:rsid w:val="00A640D9"/>
  </w:style>
  <w:style w:type="character" w:customStyle="1" w:styleId="WW8Num35z8">
    <w:name w:val="WW8Num35z8"/>
    <w:rsid w:val="00A640D9"/>
  </w:style>
  <w:style w:type="character" w:customStyle="1" w:styleId="WW8Num36z0">
    <w:name w:val="WW8Num36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36z1">
    <w:name w:val="WW8Num36z1"/>
    <w:rsid w:val="00A640D9"/>
  </w:style>
  <w:style w:type="character" w:customStyle="1" w:styleId="WW8Num36z2">
    <w:name w:val="WW8Num36z2"/>
    <w:rsid w:val="00A640D9"/>
  </w:style>
  <w:style w:type="character" w:customStyle="1" w:styleId="WW8Num36z3">
    <w:name w:val="WW8Num36z3"/>
    <w:rsid w:val="00A640D9"/>
  </w:style>
  <w:style w:type="character" w:customStyle="1" w:styleId="WW8Num36z4">
    <w:name w:val="WW8Num36z4"/>
    <w:rsid w:val="00A640D9"/>
  </w:style>
  <w:style w:type="character" w:customStyle="1" w:styleId="WW8Num36z5">
    <w:name w:val="WW8Num36z5"/>
    <w:rsid w:val="00A640D9"/>
  </w:style>
  <w:style w:type="character" w:customStyle="1" w:styleId="WW8Num36z6">
    <w:name w:val="WW8Num36z6"/>
    <w:rsid w:val="00A640D9"/>
  </w:style>
  <w:style w:type="character" w:customStyle="1" w:styleId="WW8Num36z7">
    <w:name w:val="WW8Num36z7"/>
    <w:rsid w:val="00A640D9"/>
  </w:style>
  <w:style w:type="character" w:customStyle="1" w:styleId="WW8Num36z8">
    <w:name w:val="WW8Num36z8"/>
    <w:rsid w:val="00A640D9"/>
  </w:style>
  <w:style w:type="character" w:customStyle="1" w:styleId="WW8Num37z0">
    <w:name w:val="WW8Num37z0"/>
    <w:rsid w:val="00A640D9"/>
  </w:style>
  <w:style w:type="character" w:customStyle="1" w:styleId="WW8Num37z1">
    <w:name w:val="WW8Num37z1"/>
    <w:rsid w:val="00A640D9"/>
  </w:style>
  <w:style w:type="character" w:customStyle="1" w:styleId="WW8Num37z2">
    <w:name w:val="WW8Num37z2"/>
    <w:rsid w:val="00A640D9"/>
  </w:style>
  <w:style w:type="character" w:customStyle="1" w:styleId="WW8Num37z3">
    <w:name w:val="WW8Num37z3"/>
    <w:rsid w:val="00A640D9"/>
  </w:style>
  <w:style w:type="character" w:customStyle="1" w:styleId="WW8Num37z4">
    <w:name w:val="WW8Num37z4"/>
    <w:rsid w:val="00A640D9"/>
  </w:style>
  <w:style w:type="character" w:customStyle="1" w:styleId="WW8Num37z5">
    <w:name w:val="WW8Num37z5"/>
    <w:rsid w:val="00A640D9"/>
  </w:style>
  <w:style w:type="character" w:customStyle="1" w:styleId="WW8Num37z6">
    <w:name w:val="WW8Num37z6"/>
    <w:rsid w:val="00A640D9"/>
  </w:style>
  <w:style w:type="character" w:customStyle="1" w:styleId="WW8Num37z7">
    <w:name w:val="WW8Num37z7"/>
    <w:rsid w:val="00A640D9"/>
  </w:style>
  <w:style w:type="character" w:customStyle="1" w:styleId="WW8Num37z8">
    <w:name w:val="WW8Num37z8"/>
    <w:rsid w:val="00A640D9"/>
  </w:style>
  <w:style w:type="character" w:customStyle="1" w:styleId="WW8Num38z0">
    <w:name w:val="WW8Num3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38z1">
    <w:name w:val="WW8Num38z1"/>
    <w:rsid w:val="00A640D9"/>
  </w:style>
  <w:style w:type="character" w:customStyle="1" w:styleId="WW8Num38z2">
    <w:name w:val="WW8Num38z2"/>
    <w:rsid w:val="00A640D9"/>
  </w:style>
  <w:style w:type="character" w:customStyle="1" w:styleId="WW8Num38z3">
    <w:name w:val="WW8Num38z3"/>
    <w:rsid w:val="00A640D9"/>
  </w:style>
  <w:style w:type="character" w:customStyle="1" w:styleId="WW8Num38z4">
    <w:name w:val="WW8Num38z4"/>
    <w:rsid w:val="00A640D9"/>
  </w:style>
  <w:style w:type="character" w:customStyle="1" w:styleId="WW8Num38z5">
    <w:name w:val="WW8Num38z5"/>
    <w:rsid w:val="00A640D9"/>
  </w:style>
  <w:style w:type="character" w:customStyle="1" w:styleId="WW8Num38z6">
    <w:name w:val="WW8Num38z6"/>
    <w:rsid w:val="00A640D9"/>
  </w:style>
  <w:style w:type="character" w:customStyle="1" w:styleId="WW8Num38z7">
    <w:name w:val="WW8Num38z7"/>
    <w:rsid w:val="00A640D9"/>
  </w:style>
  <w:style w:type="character" w:customStyle="1" w:styleId="WW8Num38z8">
    <w:name w:val="WW8Num38z8"/>
    <w:rsid w:val="00A640D9"/>
  </w:style>
  <w:style w:type="character" w:customStyle="1" w:styleId="WW8Num39z0">
    <w:name w:val="WW8Num3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39z1">
    <w:name w:val="WW8Num39z1"/>
    <w:rsid w:val="00A640D9"/>
  </w:style>
  <w:style w:type="character" w:customStyle="1" w:styleId="WW8Num39z2">
    <w:name w:val="WW8Num39z2"/>
    <w:rsid w:val="00A640D9"/>
  </w:style>
  <w:style w:type="character" w:customStyle="1" w:styleId="WW8Num39z3">
    <w:name w:val="WW8Num39z3"/>
    <w:rsid w:val="00A640D9"/>
  </w:style>
  <w:style w:type="character" w:customStyle="1" w:styleId="WW8Num39z4">
    <w:name w:val="WW8Num39z4"/>
    <w:rsid w:val="00A640D9"/>
  </w:style>
  <w:style w:type="character" w:customStyle="1" w:styleId="WW8Num39z5">
    <w:name w:val="WW8Num39z5"/>
    <w:rsid w:val="00A640D9"/>
  </w:style>
  <w:style w:type="character" w:customStyle="1" w:styleId="WW8Num39z6">
    <w:name w:val="WW8Num39z6"/>
    <w:rsid w:val="00A640D9"/>
  </w:style>
  <w:style w:type="character" w:customStyle="1" w:styleId="WW8Num39z7">
    <w:name w:val="WW8Num39z7"/>
    <w:rsid w:val="00A640D9"/>
  </w:style>
  <w:style w:type="character" w:customStyle="1" w:styleId="WW8Num39z8">
    <w:name w:val="WW8Num39z8"/>
    <w:rsid w:val="00A640D9"/>
  </w:style>
  <w:style w:type="character" w:customStyle="1" w:styleId="WW8Num40z0">
    <w:name w:val="WW8Num4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40z1">
    <w:name w:val="WW8Num40z1"/>
    <w:rsid w:val="00A640D9"/>
  </w:style>
  <w:style w:type="character" w:customStyle="1" w:styleId="WW8Num40z2">
    <w:name w:val="WW8Num40z2"/>
    <w:rsid w:val="00A640D9"/>
  </w:style>
  <w:style w:type="character" w:customStyle="1" w:styleId="WW8Num40z3">
    <w:name w:val="WW8Num40z3"/>
    <w:rsid w:val="00A640D9"/>
  </w:style>
  <w:style w:type="character" w:customStyle="1" w:styleId="WW8Num40z4">
    <w:name w:val="WW8Num40z4"/>
    <w:rsid w:val="00A640D9"/>
  </w:style>
  <w:style w:type="character" w:customStyle="1" w:styleId="WW8Num40z5">
    <w:name w:val="WW8Num40z5"/>
    <w:rsid w:val="00A640D9"/>
  </w:style>
  <w:style w:type="character" w:customStyle="1" w:styleId="WW8Num40z6">
    <w:name w:val="WW8Num40z6"/>
    <w:rsid w:val="00A640D9"/>
  </w:style>
  <w:style w:type="character" w:customStyle="1" w:styleId="WW8Num40z7">
    <w:name w:val="WW8Num40z7"/>
    <w:rsid w:val="00A640D9"/>
  </w:style>
  <w:style w:type="character" w:customStyle="1" w:styleId="WW8Num40z8">
    <w:name w:val="WW8Num40z8"/>
    <w:rsid w:val="00A640D9"/>
  </w:style>
  <w:style w:type="character" w:customStyle="1" w:styleId="WW8Num41z0">
    <w:name w:val="WW8Num41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41z1">
    <w:name w:val="WW8Num41z1"/>
    <w:rsid w:val="00A640D9"/>
  </w:style>
  <w:style w:type="character" w:customStyle="1" w:styleId="WW8Num41z2">
    <w:name w:val="WW8Num41z2"/>
    <w:rsid w:val="00A640D9"/>
  </w:style>
  <w:style w:type="character" w:customStyle="1" w:styleId="WW8Num41z3">
    <w:name w:val="WW8Num41z3"/>
    <w:rsid w:val="00A640D9"/>
  </w:style>
  <w:style w:type="character" w:customStyle="1" w:styleId="WW8Num41z4">
    <w:name w:val="WW8Num41z4"/>
    <w:rsid w:val="00A640D9"/>
  </w:style>
  <w:style w:type="character" w:customStyle="1" w:styleId="WW8Num41z5">
    <w:name w:val="WW8Num41z5"/>
    <w:rsid w:val="00A640D9"/>
  </w:style>
  <w:style w:type="character" w:customStyle="1" w:styleId="WW8Num41z6">
    <w:name w:val="WW8Num41z6"/>
    <w:rsid w:val="00A640D9"/>
  </w:style>
  <w:style w:type="character" w:customStyle="1" w:styleId="WW8Num41z7">
    <w:name w:val="WW8Num41z7"/>
    <w:rsid w:val="00A640D9"/>
  </w:style>
  <w:style w:type="character" w:customStyle="1" w:styleId="WW8Num41z8">
    <w:name w:val="WW8Num41z8"/>
    <w:rsid w:val="00A640D9"/>
  </w:style>
  <w:style w:type="character" w:customStyle="1" w:styleId="WW8Num42z0">
    <w:name w:val="WW8Num42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42z1">
    <w:name w:val="WW8Num42z1"/>
    <w:rsid w:val="00A640D9"/>
  </w:style>
  <w:style w:type="character" w:customStyle="1" w:styleId="WW8Num42z2">
    <w:name w:val="WW8Num42z2"/>
    <w:rsid w:val="00A640D9"/>
  </w:style>
  <w:style w:type="character" w:customStyle="1" w:styleId="WW8Num42z3">
    <w:name w:val="WW8Num42z3"/>
    <w:rsid w:val="00A640D9"/>
  </w:style>
  <w:style w:type="character" w:customStyle="1" w:styleId="WW8Num42z4">
    <w:name w:val="WW8Num42z4"/>
    <w:rsid w:val="00A640D9"/>
  </w:style>
  <w:style w:type="character" w:customStyle="1" w:styleId="WW8Num42z5">
    <w:name w:val="WW8Num42z5"/>
    <w:rsid w:val="00A640D9"/>
  </w:style>
  <w:style w:type="character" w:customStyle="1" w:styleId="WW8Num42z6">
    <w:name w:val="WW8Num42z6"/>
    <w:rsid w:val="00A640D9"/>
  </w:style>
  <w:style w:type="character" w:customStyle="1" w:styleId="WW8Num42z7">
    <w:name w:val="WW8Num42z7"/>
    <w:rsid w:val="00A640D9"/>
  </w:style>
  <w:style w:type="character" w:customStyle="1" w:styleId="WW8Num42z8">
    <w:name w:val="WW8Num42z8"/>
    <w:rsid w:val="00A640D9"/>
  </w:style>
  <w:style w:type="character" w:customStyle="1" w:styleId="WW8Num43z0">
    <w:name w:val="WW8Num43z0"/>
    <w:rsid w:val="00A640D9"/>
  </w:style>
  <w:style w:type="character" w:customStyle="1" w:styleId="WW8Num43z1">
    <w:name w:val="WW8Num43z1"/>
    <w:rsid w:val="00A640D9"/>
  </w:style>
  <w:style w:type="character" w:customStyle="1" w:styleId="WW8Num43z2">
    <w:name w:val="WW8Num43z2"/>
    <w:rsid w:val="00A640D9"/>
  </w:style>
  <w:style w:type="character" w:customStyle="1" w:styleId="WW8Num43z3">
    <w:name w:val="WW8Num43z3"/>
    <w:rsid w:val="00A640D9"/>
  </w:style>
  <w:style w:type="character" w:customStyle="1" w:styleId="WW8Num43z4">
    <w:name w:val="WW8Num43z4"/>
    <w:rsid w:val="00A640D9"/>
  </w:style>
  <w:style w:type="character" w:customStyle="1" w:styleId="WW8Num43z5">
    <w:name w:val="WW8Num43z5"/>
    <w:rsid w:val="00A640D9"/>
  </w:style>
  <w:style w:type="character" w:customStyle="1" w:styleId="WW8Num43z6">
    <w:name w:val="WW8Num43z6"/>
    <w:rsid w:val="00A640D9"/>
  </w:style>
  <w:style w:type="character" w:customStyle="1" w:styleId="WW8Num43z7">
    <w:name w:val="WW8Num43z7"/>
    <w:rsid w:val="00A640D9"/>
  </w:style>
  <w:style w:type="character" w:customStyle="1" w:styleId="WW8Num43z8">
    <w:name w:val="WW8Num43z8"/>
    <w:rsid w:val="00A640D9"/>
  </w:style>
  <w:style w:type="character" w:customStyle="1" w:styleId="WW8Num44z0">
    <w:name w:val="WW8Num44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44z1">
    <w:name w:val="WW8Num44z1"/>
    <w:rsid w:val="00A640D9"/>
  </w:style>
  <w:style w:type="character" w:customStyle="1" w:styleId="WW8Num44z2">
    <w:name w:val="WW8Num44z2"/>
    <w:rsid w:val="00A640D9"/>
  </w:style>
  <w:style w:type="character" w:customStyle="1" w:styleId="WW8Num44z3">
    <w:name w:val="WW8Num44z3"/>
    <w:rsid w:val="00A640D9"/>
  </w:style>
  <w:style w:type="character" w:customStyle="1" w:styleId="WW8Num44z4">
    <w:name w:val="WW8Num44z4"/>
    <w:rsid w:val="00A640D9"/>
  </w:style>
  <w:style w:type="character" w:customStyle="1" w:styleId="WW8Num44z5">
    <w:name w:val="WW8Num44z5"/>
    <w:rsid w:val="00A640D9"/>
  </w:style>
  <w:style w:type="character" w:customStyle="1" w:styleId="WW8Num44z6">
    <w:name w:val="WW8Num44z6"/>
    <w:rsid w:val="00A640D9"/>
  </w:style>
  <w:style w:type="character" w:customStyle="1" w:styleId="WW8Num44z7">
    <w:name w:val="WW8Num44z7"/>
    <w:rsid w:val="00A640D9"/>
  </w:style>
  <w:style w:type="character" w:customStyle="1" w:styleId="WW8Num44z8">
    <w:name w:val="WW8Num44z8"/>
    <w:rsid w:val="00A640D9"/>
  </w:style>
  <w:style w:type="character" w:customStyle="1" w:styleId="WW8Num45z0">
    <w:name w:val="WW8Num4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45z1">
    <w:name w:val="WW8Num45z1"/>
    <w:rsid w:val="00A640D9"/>
  </w:style>
  <w:style w:type="character" w:customStyle="1" w:styleId="WW8Num45z2">
    <w:name w:val="WW8Num45z2"/>
    <w:rsid w:val="00A640D9"/>
  </w:style>
  <w:style w:type="character" w:customStyle="1" w:styleId="WW8Num45z3">
    <w:name w:val="WW8Num45z3"/>
    <w:rsid w:val="00A640D9"/>
  </w:style>
  <w:style w:type="character" w:customStyle="1" w:styleId="WW8Num45z4">
    <w:name w:val="WW8Num45z4"/>
    <w:rsid w:val="00A640D9"/>
  </w:style>
  <w:style w:type="character" w:customStyle="1" w:styleId="WW8Num45z5">
    <w:name w:val="WW8Num45z5"/>
    <w:rsid w:val="00A640D9"/>
  </w:style>
  <w:style w:type="character" w:customStyle="1" w:styleId="WW8Num45z6">
    <w:name w:val="WW8Num45z6"/>
    <w:rsid w:val="00A640D9"/>
  </w:style>
  <w:style w:type="character" w:customStyle="1" w:styleId="WW8Num45z7">
    <w:name w:val="WW8Num45z7"/>
    <w:rsid w:val="00A640D9"/>
  </w:style>
  <w:style w:type="character" w:customStyle="1" w:styleId="WW8Num45z8">
    <w:name w:val="WW8Num45z8"/>
    <w:rsid w:val="00A640D9"/>
  </w:style>
  <w:style w:type="character" w:customStyle="1" w:styleId="WW8Num46z0">
    <w:name w:val="WW8Num46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46z1">
    <w:name w:val="WW8Num46z1"/>
    <w:rsid w:val="00A640D9"/>
  </w:style>
  <w:style w:type="character" w:customStyle="1" w:styleId="WW8Num46z2">
    <w:name w:val="WW8Num46z2"/>
    <w:rsid w:val="00A640D9"/>
  </w:style>
  <w:style w:type="character" w:customStyle="1" w:styleId="WW8Num46z3">
    <w:name w:val="WW8Num46z3"/>
    <w:rsid w:val="00A640D9"/>
  </w:style>
  <w:style w:type="character" w:customStyle="1" w:styleId="WW8Num46z4">
    <w:name w:val="WW8Num46z4"/>
    <w:rsid w:val="00A640D9"/>
  </w:style>
  <w:style w:type="character" w:customStyle="1" w:styleId="WW8Num46z5">
    <w:name w:val="WW8Num46z5"/>
    <w:rsid w:val="00A640D9"/>
  </w:style>
  <w:style w:type="character" w:customStyle="1" w:styleId="WW8Num46z6">
    <w:name w:val="WW8Num46z6"/>
    <w:rsid w:val="00A640D9"/>
  </w:style>
  <w:style w:type="character" w:customStyle="1" w:styleId="WW8Num46z7">
    <w:name w:val="WW8Num46z7"/>
    <w:rsid w:val="00A640D9"/>
  </w:style>
  <w:style w:type="character" w:customStyle="1" w:styleId="WW8Num46z8">
    <w:name w:val="WW8Num46z8"/>
    <w:rsid w:val="00A640D9"/>
  </w:style>
  <w:style w:type="character" w:customStyle="1" w:styleId="WW8Num47z0">
    <w:name w:val="WW8Num47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47z1">
    <w:name w:val="WW8Num47z1"/>
    <w:rsid w:val="00A640D9"/>
  </w:style>
  <w:style w:type="character" w:customStyle="1" w:styleId="WW8Num47z2">
    <w:name w:val="WW8Num47z2"/>
    <w:rsid w:val="00A640D9"/>
  </w:style>
  <w:style w:type="character" w:customStyle="1" w:styleId="WW8Num47z3">
    <w:name w:val="WW8Num47z3"/>
    <w:rsid w:val="00A640D9"/>
  </w:style>
  <w:style w:type="character" w:customStyle="1" w:styleId="WW8Num47z4">
    <w:name w:val="WW8Num47z4"/>
    <w:rsid w:val="00A640D9"/>
  </w:style>
  <w:style w:type="character" w:customStyle="1" w:styleId="WW8Num47z5">
    <w:name w:val="WW8Num47z5"/>
    <w:rsid w:val="00A640D9"/>
  </w:style>
  <w:style w:type="character" w:customStyle="1" w:styleId="WW8Num47z6">
    <w:name w:val="WW8Num47z6"/>
    <w:rsid w:val="00A640D9"/>
  </w:style>
  <w:style w:type="character" w:customStyle="1" w:styleId="WW8Num47z7">
    <w:name w:val="WW8Num47z7"/>
    <w:rsid w:val="00A640D9"/>
  </w:style>
  <w:style w:type="character" w:customStyle="1" w:styleId="WW8Num47z8">
    <w:name w:val="WW8Num47z8"/>
    <w:rsid w:val="00A640D9"/>
  </w:style>
  <w:style w:type="character" w:customStyle="1" w:styleId="WW8Num48z0">
    <w:name w:val="WW8Num4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48z1">
    <w:name w:val="WW8Num48z1"/>
    <w:rsid w:val="00A640D9"/>
  </w:style>
  <w:style w:type="character" w:customStyle="1" w:styleId="WW8Num48z2">
    <w:name w:val="WW8Num48z2"/>
    <w:rsid w:val="00A640D9"/>
  </w:style>
  <w:style w:type="character" w:customStyle="1" w:styleId="WW8Num48z3">
    <w:name w:val="WW8Num48z3"/>
    <w:rsid w:val="00A640D9"/>
  </w:style>
  <w:style w:type="character" w:customStyle="1" w:styleId="WW8Num48z4">
    <w:name w:val="WW8Num48z4"/>
    <w:rsid w:val="00A640D9"/>
  </w:style>
  <w:style w:type="character" w:customStyle="1" w:styleId="WW8Num48z5">
    <w:name w:val="WW8Num48z5"/>
    <w:rsid w:val="00A640D9"/>
  </w:style>
  <w:style w:type="character" w:customStyle="1" w:styleId="WW8Num48z6">
    <w:name w:val="WW8Num48z6"/>
    <w:rsid w:val="00A640D9"/>
  </w:style>
  <w:style w:type="character" w:customStyle="1" w:styleId="WW8Num48z7">
    <w:name w:val="WW8Num48z7"/>
    <w:rsid w:val="00A640D9"/>
  </w:style>
  <w:style w:type="character" w:customStyle="1" w:styleId="WW8Num48z8">
    <w:name w:val="WW8Num48z8"/>
    <w:rsid w:val="00A640D9"/>
  </w:style>
  <w:style w:type="character" w:customStyle="1" w:styleId="WW8Num49z0">
    <w:name w:val="WW8Num4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49z1">
    <w:name w:val="WW8Num49z1"/>
    <w:rsid w:val="00A640D9"/>
  </w:style>
  <w:style w:type="character" w:customStyle="1" w:styleId="WW8Num49z2">
    <w:name w:val="WW8Num49z2"/>
    <w:rsid w:val="00A640D9"/>
  </w:style>
  <w:style w:type="character" w:customStyle="1" w:styleId="WW8Num49z3">
    <w:name w:val="WW8Num49z3"/>
    <w:rsid w:val="00A640D9"/>
  </w:style>
  <w:style w:type="character" w:customStyle="1" w:styleId="WW8Num49z4">
    <w:name w:val="WW8Num49z4"/>
    <w:rsid w:val="00A640D9"/>
  </w:style>
  <w:style w:type="character" w:customStyle="1" w:styleId="WW8Num49z5">
    <w:name w:val="WW8Num49z5"/>
    <w:rsid w:val="00A640D9"/>
  </w:style>
  <w:style w:type="character" w:customStyle="1" w:styleId="WW8Num49z6">
    <w:name w:val="WW8Num49z6"/>
    <w:rsid w:val="00A640D9"/>
  </w:style>
  <w:style w:type="character" w:customStyle="1" w:styleId="WW8Num49z7">
    <w:name w:val="WW8Num49z7"/>
    <w:rsid w:val="00A640D9"/>
  </w:style>
  <w:style w:type="character" w:customStyle="1" w:styleId="WW8Num49z8">
    <w:name w:val="WW8Num49z8"/>
    <w:rsid w:val="00A640D9"/>
  </w:style>
  <w:style w:type="character" w:customStyle="1" w:styleId="WW8Num50z0">
    <w:name w:val="WW8Num5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50z1">
    <w:name w:val="WW8Num50z1"/>
    <w:rsid w:val="00A640D9"/>
  </w:style>
  <w:style w:type="character" w:customStyle="1" w:styleId="WW8Num50z2">
    <w:name w:val="WW8Num50z2"/>
    <w:rsid w:val="00A640D9"/>
  </w:style>
  <w:style w:type="character" w:customStyle="1" w:styleId="WW8Num50z3">
    <w:name w:val="WW8Num50z3"/>
    <w:rsid w:val="00A640D9"/>
  </w:style>
  <w:style w:type="character" w:customStyle="1" w:styleId="WW8Num50z4">
    <w:name w:val="WW8Num50z4"/>
    <w:rsid w:val="00A640D9"/>
  </w:style>
  <w:style w:type="character" w:customStyle="1" w:styleId="WW8Num50z5">
    <w:name w:val="WW8Num50z5"/>
    <w:rsid w:val="00A640D9"/>
  </w:style>
  <w:style w:type="character" w:customStyle="1" w:styleId="WW8Num50z6">
    <w:name w:val="WW8Num50z6"/>
    <w:rsid w:val="00A640D9"/>
  </w:style>
  <w:style w:type="character" w:customStyle="1" w:styleId="WW8Num50z7">
    <w:name w:val="WW8Num50z7"/>
    <w:rsid w:val="00A640D9"/>
  </w:style>
  <w:style w:type="character" w:customStyle="1" w:styleId="WW8Num50z8">
    <w:name w:val="WW8Num50z8"/>
    <w:rsid w:val="00A640D9"/>
  </w:style>
  <w:style w:type="character" w:customStyle="1" w:styleId="WW8Num51z0">
    <w:name w:val="WW8Num51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51z1">
    <w:name w:val="WW8Num51z1"/>
    <w:rsid w:val="00A640D9"/>
  </w:style>
  <w:style w:type="character" w:customStyle="1" w:styleId="WW8Num51z2">
    <w:name w:val="WW8Num51z2"/>
    <w:rsid w:val="00A640D9"/>
  </w:style>
  <w:style w:type="character" w:customStyle="1" w:styleId="WW8Num51z3">
    <w:name w:val="WW8Num51z3"/>
    <w:rsid w:val="00A640D9"/>
  </w:style>
  <w:style w:type="character" w:customStyle="1" w:styleId="WW8Num51z4">
    <w:name w:val="WW8Num51z4"/>
    <w:rsid w:val="00A640D9"/>
  </w:style>
  <w:style w:type="character" w:customStyle="1" w:styleId="WW8Num51z5">
    <w:name w:val="WW8Num51z5"/>
    <w:rsid w:val="00A640D9"/>
  </w:style>
  <w:style w:type="character" w:customStyle="1" w:styleId="WW8Num51z6">
    <w:name w:val="WW8Num51z6"/>
    <w:rsid w:val="00A640D9"/>
  </w:style>
  <w:style w:type="character" w:customStyle="1" w:styleId="WW8Num51z7">
    <w:name w:val="WW8Num51z7"/>
    <w:rsid w:val="00A640D9"/>
  </w:style>
  <w:style w:type="character" w:customStyle="1" w:styleId="WW8Num51z8">
    <w:name w:val="WW8Num51z8"/>
    <w:rsid w:val="00A640D9"/>
  </w:style>
  <w:style w:type="character" w:customStyle="1" w:styleId="WW8Num52z0">
    <w:name w:val="WW8Num52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52z1">
    <w:name w:val="WW8Num52z1"/>
    <w:rsid w:val="00A640D9"/>
  </w:style>
  <w:style w:type="character" w:customStyle="1" w:styleId="WW8Num52z2">
    <w:name w:val="WW8Num52z2"/>
    <w:rsid w:val="00A640D9"/>
  </w:style>
  <w:style w:type="character" w:customStyle="1" w:styleId="WW8Num52z3">
    <w:name w:val="WW8Num52z3"/>
    <w:rsid w:val="00A640D9"/>
  </w:style>
  <w:style w:type="character" w:customStyle="1" w:styleId="WW8Num52z4">
    <w:name w:val="WW8Num52z4"/>
    <w:rsid w:val="00A640D9"/>
  </w:style>
  <w:style w:type="character" w:customStyle="1" w:styleId="WW8Num52z5">
    <w:name w:val="WW8Num52z5"/>
    <w:rsid w:val="00A640D9"/>
  </w:style>
  <w:style w:type="character" w:customStyle="1" w:styleId="WW8Num52z6">
    <w:name w:val="WW8Num52z6"/>
    <w:rsid w:val="00A640D9"/>
  </w:style>
  <w:style w:type="character" w:customStyle="1" w:styleId="WW8Num52z7">
    <w:name w:val="WW8Num52z7"/>
    <w:rsid w:val="00A640D9"/>
  </w:style>
  <w:style w:type="character" w:customStyle="1" w:styleId="WW8Num52z8">
    <w:name w:val="WW8Num52z8"/>
    <w:rsid w:val="00A640D9"/>
  </w:style>
  <w:style w:type="character" w:customStyle="1" w:styleId="WW8Num53z0">
    <w:name w:val="WW8Num53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53z1">
    <w:name w:val="WW8Num53z1"/>
    <w:rsid w:val="00A640D9"/>
  </w:style>
  <w:style w:type="character" w:customStyle="1" w:styleId="WW8Num53z2">
    <w:name w:val="WW8Num53z2"/>
    <w:rsid w:val="00A640D9"/>
  </w:style>
  <w:style w:type="character" w:customStyle="1" w:styleId="WW8Num53z3">
    <w:name w:val="WW8Num53z3"/>
    <w:rsid w:val="00A640D9"/>
  </w:style>
  <w:style w:type="character" w:customStyle="1" w:styleId="WW8Num53z4">
    <w:name w:val="WW8Num53z4"/>
    <w:rsid w:val="00A640D9"/>
  </w:style>
  <w:style w:type="character" w:customStyle="1" w:styleId="WW8Num53z5">
    <w:name w:val="WW8Num53z5"/>
    <w:rsid w:val="00A640D9"/>
  </w:style>
  <w:style w:type="character" w:customStyle="1" w:styleId="WW8Num53z6">
    <w:name w:val="WW8Num53z6"/>
    <w:rsid w:val="00A640D9"/>
  </w:style>
  <w:style w:type="character" w:customStyle="1" w:styleId="WW8Num53z7">
    <w:name w:val="WW8Num53z7"/>
    <w:rsid w:val="00A640D9"/>
  </w:style>
  <w:style w:type="character" w:customStyle="1" w:styleId="WW8Num53z8">
    <w:name w:val="WW8Num53z8"/>
    <w:rsid w:val="00A640D9"/>
  </w:style>
  <w:style w:type="character" w:customStyle="1" w:styleId="WW8Num54z0">
    <w:name w:val="WW8Num54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54z1">
    <w:name w:val="WW8Num54z1"/>
    <w:rsid w:val="00A640D9"/>
  </w:style>
  <w:style w:type="character" w:customStyle="1" w:styleId="WW8Num54z2">
    <w:name w:val="WW8Num54z2"/>
    <w:rsid w:val="00A640D9"/>
  </w:style>
  <w:style w:type="character" w:customStyle="1" w:styleId="WW8Num54z3">
    <w:name w:val="WW8Num54z3"/>
    <w:rsid w:val="00A640D9"/>
  </w:style>
  <w:style w:type="character" w:customStyle="1" w:styleId="WW8Num54z4">
    <w:name w:val="WW8Num54z4"/>
    <w:rsid w:val="00A640D9"/>
  </w:style>
  <w:style w:type="character" w:customStyle="1" w:styleId="WW8Num54z5">
    <w:name w:val="WW8Num54z5"/>
    <w:rsid w:val="00A640D9"/>
  </w:style>
  <w:style w:type="character" w:customStyle="1" w:styleId="WW8Num54z6">
    <w:name w:val="WW8Num54z6"/>
    <w:rsid w:val="00A640D9"/>
  </w:style>
  <w:style w:type="character" w:customStyle="1" w:styleId="WW8Num54z7">
    <w:name w:val="WW8Num54z7"/>
    <w:rsid w:val="00A640D9"/>
  </w:style>
  <w:style w:type="character" w:customStyle="1" w:styleId="WW8Num54z8">
    <w:name w:val="WW8Num54z8"/>
    <w:rsid w:val="00A640D9"/>
  </w:style>
  <w:style w:type="character" w:customStyle="1" w:styleId="WW8Num55z0">
    <w:name w:val="WW8Num5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55z1">
    <w:name w:val="WW8Num55z1"/>
    <w:rsid w:val="00A640D9"/>
  </w:style>
  <w:style w:type="character" w:customStyle="1" w:styleId="WW8Num55z2">
    <w:name w:val="WW8Num55z2"/>
    <w:rsid w:val="00A640D9"/>
  </w:style>
  <w:style w:type="character" w:customStyle="1" w:styleId="WW8Num55z3">
    <w:name w:val="WW8Num55z3"/>
    <w:rsid w:val="00A640D9"/>
  </w:style>
  <w:style w:type="character" w:customStyle="1" w:styleId="WW8Num55z4">
    <w:name w:val="WW8Num55z4"/>
    <w:rsid w:val="00A640D9"/>
  </w:style>
  <w:style w:type="character" w:customStyle="1" w:styleId="WW8Num55z5">
    <w:name w:val="WW8Num55z5"/>
    <w:rsid w:val="00A640D9"/>
  </w:style>
  <w:style w:type="character" w:customStyle="1" w:styleId="WW8Num55z6">
    <w:name w:val="WW8Num55z6"/>
    <w:rsid w:val="00A640D9"/>
  </w:style>
  <w:style w:type="character" w:customStyle="1" w:styleId="WW8Num55z7">
    <w:name w:val="WW8Num55z7"/>
    <w:rsid w:val="00A640D9"/>
  </w:style>
  <w:style w:type="character" w:customStyle="1" w:styleId="WW8Num55z8">
    <w:name w:val="WW8Num55z8"/>
    <w:rsid w:val="00A640D9"/>
  </w:style>
  <w:style w:type="character" w:customStyle="1" w:styleId="WW8Num56z0">
    <w:name w:val="WW8Num56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56z1">
    <w:name w:val="WW8Num56z1"/>
    <w:rsid w:val="00A640D9"/>
  </w:style>
  <w:style w:type="character" w:customStyle="1" w:styleId="WW8Num56z2">
    <w:name w:val="WW8Num56z2"/>
    <w:rsid w:val="00A640D9"/>
  </w:style>
  <w:style w:type="character" w:customStyle="1" w:styleId="WW8Num56z3">
    <w:name w:val="WW8Num56z3"/>
    <w:rsid w:val="00A640D9"/>
  </w:style>
  <w:style w:type="character" w:customStyle="1" w:styleId="WW8Num56z4">
    <w:name w:val="WW8Num56z4"/>
    <w:rsid w:val="00A640D9"/>
  </w:style>
  <w:style w:type="character" w:customStyle="1" w:styleId="WW8Num56z5">
    <w:name w:val="WW8Num56z5"/>
    <w:rsid w:val="00A640D9"/>
  </w:style>
  <w:style w:type="character" w:customStyle="1" w:styleId="WW8Num56z6">
    <w:name w:val="WW8Num56z6"/>
    <w:rsid w:val="00A640D9"/>
  </w:style>
  <w:style w:type="character" w:customStyle="1" w:styleId="WW8Num56z7">
    <w:name w:val="WW8Num56z7"/>
    <w:rsid w:val="00A640D9"/>
  </w:style>
  <w:style w:type="character" w:customStyle="1" w:styleId="WW8Num56z8">
    <w:name w:val="WW8Num56z8"/>
    <w:rsid w:val="00A640D9"/>
  </w:style>
  <w:style w:type="character" w:customStyle="1" w:styleId="WW8Num57z0">
    <w:name w:val="WW8Num57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57z1">
    <w:name w:val="WW8Num57z1"/>
    <w:rsid w:val="00A640D9"/>
  </w:style>
  <w:style w:type="character" w:customStyle="1" w:styleId="WW8Num57z2">
    <w:name w:val="WW8Num57z2"/>
    <w:rsid w:val="00A640D9"/>
  </w:style>
  <w:style w:type="character" w:customStyle="1" w:styleId="WW8Num57z3">
    <w:name w:val="WW8Num57z3"/>
    <w:rsid w:val="00A640D9"/>
  </w:style>
  <w:style w:type="character" w:customStyle="1" w:styleId="WW8Num57z4">
    <w:name w:val="WW8Num57z4"/>
    <w:rsid w:val="00A640D9"/>
  </w:style>
  <w:style w:type="character" w:customStyle="1" w:styleId="WW8Num57z5">
    <w:name w:val="WW8Num57z5"/>
    <w:rsid w:val="00A640D9"/>
  </w:style>
  <w:style w:type="character" w:customStyle="1" w:styleId="WW8Num57z6">
    <w:name w:val="WW8Num57z6"/>
    <w:rsid w:val="00A640D9"/>
  </w:style>
  <w:style w:type="character" w:customStyle="1" w:styleId="WW8Num57z7">
    <w:name w:val="WW8Num57z7"/>
    <w:rsid w:val="00A640D9"/>
  </w:style>
  <w:style w:type="character" w:customStyle="1" w:styleId="WW8Num57z8">
    <w:name w:val="WW8Num57z8"/>
    <w:rsid w:val="00A640D9"/>
  </w:style>
  <w:style w:type="character" w:customStyle="1" w:styleId="WW8Num58z0">
    <w:name w:val="WW8Num5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58z1">
    <w:name w:val="WW8Num58z1"/>
    <w:rsid w:val="00A640D9"/>
  </w:style>
  <w:style w:type="character" w:customStyle="1" w:styleId="WW8Num58z2">
    <w:name w:val="WW8Num58z2"/>
    <w:rsid w:val="00A640D9"/>
  </w:style>
  <w:style w:type="character" w:customStyle="1" w:styleId="WW8Num58z3">
    <w:name w:val="WW8Num58z3"/>
    <w:rsid w:val="00A640D9"/>
  </w:style>
  <w:style w:type="character" w:customStyle="1" w:styleId="WW8Num58z4">
    <w:name w:val="WW8Num58z4"/>
    <w:rsid w:val="00A640D9"/>
  </w:style>
  <w:style w:type="character" w:customStyle="1" w:styleId="WW8Num58z5">
    <w:name w:val="WW8Num58z5"/>
    <w:rsid w:val="00A640D9"/>
  </w:style>
  <w:style w:type="character" w:customStyle="1" w:styleId="WW8Num58z6">
    <w:name w:val="WW8Num58z6"/>
    <w:rsid w:val="00A640D9"/>
  </w:style>
  <w:style w:type="character" w:customStyle="1" w:styleId="WW8Num58z7">
    <w:name w:val="WW8Num58z7"/>
    <w:rsid w:val="00A640D9"/>
  </w:style>
  <w:style w:type="character" w:customStyle="1" w:styleId="WW8Num58z8">
    <w:name w:val="WW8Num58z8"/>
    <w:rsid w:val="00A640D9"/>
  </w:style>
  <w:style w:type="character" w:customStyle="1" w:styleId="WW8Num59z0">
    <w:name w:val="WW8Num5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59z1">
    <w:name w:val="WW8Num59z1"/>
    <w:rsid w:val="00A640D9"/>
  </w:style>
  <w:style w:type="character" w:customStyle="1" w:styleId="WW8Num59z2">
    <w:name w:val="WW8Num59z2"/>
    <w:rsid w:val="00A640D9"/>
  </w:style>
  <w:style w:type="character" w:customStyle="1" w:styleId="WW8Num59z3">
    <w:name w:val="WW8Num59z3"/>
    <w:rsid w:val="00A640D9"/>
  </w:style>
  <w:style w:type="character" w:customStyle="1" w:styleId="WW8Num59z4">
    <w:name w:val="WW8Num59z4"/>
    <w:rsid w:val="00A640D9"/>
  </w:style>
  <w:style w:type="character" w:customStyle="1" w:styleId="WW8Num59z5">
    <w:name w:val="WW8Num59z5"/>
    <w:rsid w:val="00A640D9"/>
  </w:style>
  <w:style w:type="character" w:customStyle="1" w:styleId="WW8Num59z6">
    <w:name w:val="WW8Num59z6"/>
    <w:rsid w:val="00A640D9"/>
  </w:style>
  <w:style w:type="character" w:customStyle="1" w:styleId="WW8Num59z7">
    <w:name w:val="WW8Num59z7"/>
    <w:rsid w:val="00A640D9"/>
  </w:style>
  <w:style w:type="character" w:customStyle="1" w:styleId="WW8Num59z8">
    <w:name w:val="WW8Num59z8"/>
    <w:rsid w:val="00A640D9"/>
  </w:style>
  <w:style w:type="character" w:customStyle="1" w:styleId="WW8Num60z0">
    <w:name w:val="WW8Num60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60z1">
    <w:name w:val="WW8Num60z1"/>
    <w:rsid w:val="00A640D9"/>
  </w:style>
  <w:style w:type="character" w:customStyle="1" w:styleId="WW8Num60z2">
    <w:name w:val="WW8Num60z2"/>
    <w:rsid w:val="00A640D9"/>
  </w:style>
  <w:style w:type="character" w:customStyle="1" w:styleId="WW8Num60z3">
    <w:name w:val="WW8Num60z3"/>
    <w:rsid w:val="00A640D9"/>
  </w:style>
  <w:style w:type="character" w:customStyle="1" w:styleId="WW8Num60z4">
    <w:name w:val="WW8Num60z4"/>
    <w:rsid w:val="00A640D9"/>
  </w:style>
  <w:style w:type="character" w:customStyle="1" w:styleId="WW8Num60z5">
    <w:name w:val="WW8Num60z5"/>
    <w:rsid w:val="00A640D9"/>
  </w:style>
  <w:style w:type="character" w:customStyle="1" w:styleId="WW8Num60z6">
    <w:name w:val="WW8Num60z6"/>
    <w:rsid w:val="00A640D9"/>
  </w:style>
  <w:style w:type="character" w:customStyle="1" w:styleId="WW8Num60z7">
    <w:name w:val="WW8Num60z7"/>
    <w:rsid w:val="00A640D9"/>
  </w:style>
  <w:style w:type="character" w:customStyle="1" w:styleId="WW8Num60z8">
    <w:name w:val="WW8Num60z8"/>
    <w:rsid w:val="00A640D9"/>
  </w:style>
  <w:style w:type="character" w:customStyle="1" w:styleId="WW8Num61z0">
    <w:name w:val="WW8Num61z0"/>
    <w:rsid w:val="00A640D9"/>
  </w:style>
  <w:style w:type="character" w:customStyle="1" w:styleId="WW8Num61z1">
    <w:name w:val="WW8Num61z1"/>
    <w:rsid w:val="00A640D9"/>
  </w:style>
  <w:style w:type="character" w:customStyle="1" w:styleId="WW8Num61z2">
    <w:name w:val="WW8Num61z2"/>
    <w:rsid w:val="00A640D9"/>
  </w:style>
  <w:style w:type="character" w:customStyle="1" w:styleId="WW8Num61z3">
    <w:name w:val="WW8Num61z3"/>
    <w:rsid w:val="00A640D9"/>
  </w:style>
  <w:style w:type="character" w:customStyle="1" w:styleId="WW8Num61z4">
    <w:name w:val="WW8Num61z4"/>
    <w:rsid w:val="00A640D9"/>
  </w:style>
  <w:style w:type="character" w:customStyle="1" w:styleId="WW8Num61z5">
    <w:name w:val="WW8Num61z5"/>
    <w:rsid w:val="00A640D9"/>
  </w:style>
  <w:style w:type="character" w:customStyle="1" w:styleId="WW8Num61z6">
    <w:name w:val="WW8Num61z6"/>
    <w:rsid w:val="00A640D9"/>
  </w:style>
  <w:style w:type="character" w:customStyle="1" w:styleId="WW8Num61z7">
    <w:name w:val="WW8Num61z7"/>
    <w:rsid w:val="00A640D9"/>
  </w:style>
  <w:style w:type="character" w:customStyle="1" w:styleId="WW8Num61z8">
    <w:name w:val="WW8Num61z8"/>
    <w:rsid w:val="00A640D9"/>
  </w:style>
  <w:style w:type="character" w:customStyle="1" w:styleId="WW8Num62z0">
    <w:name w:val="WW8Num62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62z1">
    <w:name w:val="WW8Num62z1"/>
    <w:rsid w:val="00A640D9"/>
  </w:style>
  <w:style w:type="character" w:customStyle="1" w:styleId="WW8Num62z2">
    <w:name w:val="WW8Num62z2"/>
    <w:rsid w:val="00A640D9"/>
  </w:style>
  <w:style w:type="character" w:customStyle="1" w:styleId="WW8Num62z3">
    <w:name w:val="WW8Num62z3"/>
    <w:rsid w:val="00A640D9"/>
  </w:style>
  <w:style w:type="character" w:customStyle="1" w:styleId="WW8Num62z4">
    <w:name w:val="WW8Num62z4"/>
    <w:rsid w:val="00A640D9"/>
  </w:style>
  <w:style w:type="character" w:customStyle="1" w:styleId="WW8Num62z5">
    <w:name w:val="WW8Num62z5"/>
    <w:rsid w:val="00A640D9"/>
  </w:style>
  <w:style w:type="character" w:customStyle="1" w:styleId="WW8Num62z6">
    <w:name w:val="WW8Num62z6"/>
    <w:rsid w:val="00A640D9"/>
  </w:style>
  <w:style w:type="character" w:customStyle="1" w:styleId="WW8Num62z7">
    <w:name w:val="WW8Num62z7"/>
    <w:rsid w:val="00A640D9"/>
  </w:style>
  <w:style w:type="character" w:customStyle="1" w:styleId="WW8Num62z8">
    <w:name w:val="WW8Num62z8"/>
    <w:rsid w:val="00A640D9"/>
  </w:style>
  <w:style w:type="character" w:customStyle="1" w:styleId="WW8Num63z0">
    <w:name w:val="WW8Num63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63z1">
    <w:name w:val="WW8Num63z1"/>
    <w:rsid w:val="00A640D9"/>
  </w:style>
  <w:style w:type="character" w:customStyle="1" w:styleId="WW8Num63z2">
    <w:name w:val="WW8Num63z2"/>
    <w:rsid w:val="00A640D9"/>
  </w:style>
  <w:style w:type="character" w:customStyle="1" w:styleId="WW8Num63z3">
    <w:name w:val="WW8Num63z3"/>
    <w:rsid w:val="00A640D9"/>
  </w:style>
  <w:style w:type="character" w:customStyle="1" w:styleId="WW8Num63z4">
    <w:name w:val="WW8Num63z4"/>
    <w:rsid w:val="00A640D9"/>
  </w:style>
  <w:style w:type="character" w:customStyle="1" w:styleId="WW8Num63z5">
    <w:name w:val="WW8Num63z5"/>
    <w:rsid w:val="00A640D9"/>
  </w:style>
  <w:style w:type="character" w:customStyle="1" w:styleId="WW8Num63z6">
    <w:name w:val="WW8Num63z6"/>
    <w:rsid w:val="00A640D9"/>
  </w:style>
  <w:style w:type="character" w:customStyle="1" w:styleId="WW8Num63z7">
    <w:name w:val="WW8Num63z7"/>
    <w:rsid w:val="00A640D9"/>
  </w:style>
  <w:style w:type="character" w:customStyle="1" w:styleId="WW8Num63z8">
    <w:name w:val="WW8Num63z8"/>
    <w:rsid w:val="00A640D9"/>
  </w:style>
  <w:style w:type="character" w:customStyle="1" w:styleId="WW8Num64z0">
    <w:name w:val="WW8Num64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64z1">
    <w:name w:val="WW8Num64z1"/>
    <w:rsid w:val="00A640D9"/>
  </w:style>
  <w:style w:type="character" w:customStyle="1" w:styleId="WW8Num64z2">
    <w:name w:val="WW8Num64z2"/>
    <w:rsid w:val="00A640D9"/>
  </w:style>
  <w:style w:type="character" w:customStyle="1" w:styleId="WW8Num64z3">
    <w:name w:val="WW8Num64z3"/>
    <w:rsid w:val="00A640D9"/>
  </w:style>
  <w:style w:type="character" w:customStyle="1" w:styleId="WW8Num64z4">
    <w:name w:val="WW8Num64z4"/>
    <w:rsid w:val="00A640D9"/>
  </w:style>
  <w:style w:type="character" w:customStyle="1" w:styleId="WW8Num64z5">
    <w:name w:val="WW8Num64z5"/>
    <w:rsid w:val="00A640D9"/>
  </w:style>
  <w:style w:type="character" w:customStyle="1" w:styleId="WW8Num64z6">
    <w:name w:val="WW8Num64z6"/>
    <w:rsid w:val="00A640D9"/>
  </w:style>
  <w:style w:type="character" w:customStyle="1" w:styleId="WW8Num64z7">
    <w:name w:val="WW8Num64z7"/>
    <w:rsid w:val="00A640D9"/>
  </w:style>
  <w:style w:type="character" w:customStyle="1" w:styleId="WW8Num64z8">
    <w:name w:val="WW8Num64z8"/>
    <w:rsid w:val="00A640D9"/>
  </w:style>
  <w:style w:type="character" w:customStyle="1" w:styleId="WW8Num65z0">
    <w:name w:val="WW8Num6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65z1">
    <w:name w:val="WW8Num65z1"/>
    <w:rsid w:val="00A640D9"/>
  </w:style>
  <w:style w:type="character" w:customStyle="1" w:styleId="WW8Num65z2">
    <w:name w:val="WW8Num65z2"/>
    <w:rsid w:val="00A640D9"/>
  </w:style>
  <w:style w:type="character" w:customStyle="1" w:styleId="WW8Num65z3">
    <w:name w:val="WW8Num65z3"/>
    <w:rsid w:val="00A640D9"/>
  </w:style>
  <w:style w:type="character" w:customStyle="1" w:styleId="WW8Num65z4">
    <w:name w:val="WW8Num65z4"/>
    <w:rsid w:val="00A640D9"/>
  </w:style>
  <w:style w:type="character" w:customStyle="1" w:styleId="WW8Num65z5">
    <w:name w:val="WW8Num65z5"/>
    <w:rsid w:val="00A640D9"/>
  </w:style>
  <w:style w:type="character" w:customStyle="1" w:styleId="WW8Num65z6">
    <w:name w:val="WW8Num65z6"/>
    <w:rsid w:val="00A640D9"/>
  </w:style>
  <w:style w:type="character" w:customStyle="1" w:styleId="WW8Num65z7">
    <w:name w:val="WW8Num65z7"/>
    <w:rsid w:val="00A640D9"/>
  </w:style>
  <w:style w:type="character" w:customStyle="1" w:styleId="WW8Num65z8">
    <w:name w:val="WW8Num65z8"/>
    <w:rsid w:val="00A640D9"/>
  </w:style>
  <w:style w:type="character" w:customStyle="1" w:styleId="WW8Num66z0">
    <w:name w:val="WW8Num66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66z1">
    <w:name w:val="WW8Num66z1"/>
    <w:rsid w:val="00A640D9"/>
  </w:style>
  <w:style w:type="character" w:customStyle="1" w:styleId="WW8Num66z2">
    <w:name w:val="WW8Num66z2"/>
    <w:rsid w:val="00A640D9"/>
  </w:style>
  <w:style w:type="character" w:customStyle="1" w:styleId="WW8Num66z3">
    <w:name w:val="WW8Num66z3"/>
    <w:rsid w:val="00A640D9"/>
  </w:style>
  <w:style w:type="character" w:customStyle="1" w:styleId="WW8Num66z4">
    <w:name w:val="WW8Num66z4"/>
    <w:rsid w:val="00A640D9"/>
  </w:style>
  <w:style w:type="character" w:customStyle="1" w:styleId="WW8Num66z5">
    <w:name w:val="WW8Num66z5"/>
    <w:rsid w:val="00A640D9"/>
  </w:style>
  <w:style w:type="character" w:customStyle="1" w:styleId="WW8Num66z6">
    <w:name w:val="WW8Num66z6"/>
    <w:rsid w:val="00A640D9"/>
  </w:style>
  <w:style w:type="character" w:customStyle="1" w:styleId="WW8Num66z7">
    <w:name w:val="WW8Num66z7"/>
    <w:rsid w:val="00A640D9"/>
  </w:style>
  <w:style w:type="character" w:customStyle="1" w:styleId="WW8Num66z8">
    <w:name w:val="WW8Num66z8"/>
    <w:rsid w:val="00A640D9"/>
  </w:style>
  <w:style w:type="character" w:customStyle="1" w:styleId="WW8Num67z0">
    <w:name w:val="WW8Num67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67z1">
    <w:name w:val="WW8Num67z1"/>
    <w:rsid w:val="00A640D9"/>
  </w:style>
  <w:style w:type="character" w:customStyle="1" w:styleId="WW8Num67z2">
    <w:name w:val="WW8Num67z2"/>
    <w:rsid w:val="00A640D9"/>
  </w:style>
  <w:style w:type="character" w:customStyle="1" w:styleId="WW8Num67z3">
    <w:name w:val="WW8Num67z3"/>
    <w:rsid w:val="00A640D9"/>
  </w:style>
  <w:style w:type="character" w:customStyle="1" w:styleId="WW8Num67z4">
    <w:name w:val="WW8Num67z4"/>
    <w:rsid w:val="00A640D9"/>
  </w:style>
  <w:style w:type="character" w:customStyle="1" w:styleId="WW8Num67z5">
    <w:name w:val="WW8Num67z5"/>
    <w:rsid w:val="00A640D9"/>
  </w:style>
  <w:style w:type="character" w:customStyle="1" w:styleId="WW8Num67z6">
    <w:name w:val="WW8Num67z6"/>
    <w:rsid w:val="00A640D9"/>
  </w:style>
  <w:style w:type="character" w:customStyle="1" w:styleId="WW8Num67z7">
    <w:name w:val="WW8Num67z7"/>
    <w:rsid w:val="00A640D9"/>
  </w:style>
  <w:style w:type="character" w:customStyle="1" w:styleId="WW8Num67z8">
    <w:name w:val="WW8Num67z8"/>
    <w:rsid w:val="00A640D9"/>
  </w:style>
  <w:style w:type="character" w:customStyle="1" w:styleId="WW8Num68z0">
    <w:name w:val="WW8Num6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68z1">
    <w:name w:val="WW8Num68z1"/>
    <w:rsid w:val="00A640D9"/>
  </w:style>
  <w:style w:type="character" w:customStyle="1" w:styleId="WW8Num68z2">
    <w:name w:val="WW8Num68z2"/>
    <w:rsid w:val="00A640D9"/>
  </w:style>
  <w:style w:type="character" w:customStyle="1" w:styleId="WW8Num68z3">
    <w:name w:val="WW8Num68z3"/>
    <w:rsid w:val="00A640D9"/>
  </w:style>
  <w:style w:type="character" w:customStyle="1" w:styleId="WW8Num68z4">
    <w:name w:val="WW8Num68z4"/>
    <w:rsid w:val="00A640D9"/>
  </w:style>
  <w:style w:type="character" w:customStyle="1" w:styleId="WW8Num68z5">
    <w:name w:val="WW8Num68z5"/>
    <w:rsid w:val="00A640D9"/>
  </w:style>
  <w:style w:type="character" w:customStyle="1" w:styleId="WW8Num68z6">
    <w:name w:val="WW8Num68z6"/>
    <w:rsid w:val="00A640D9"/>
  </w:style>
  <w:style w:type="character" w:customStyle="1" w:styleId="WW8Num68z7">
    <w:name w:val="WW8Num68z7"/>
    <w:rsid w:val="00A640D9"/>
  </w:style>
  <w:style w:type="character" w:customStyle="1" w:styleId="WW8Num68z8">
    <w:name w:val="WW8Num68z8"/>
    <w:rsid w:val="00A640D9"/>
  </w:style>
  <w:style w:type="character" w:customStyle="1" w:styleId="WW8Num69z0">
    <w:name w:val="WW8Num6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69z1">
    <w:name w:val="WW8Num69z1"/>
    <w:rsid w:val="00A640D9"/>
  </w:style>
  <w:style w:type="character" w:customStyle="1" w:styleId="WW8Num69z2">
    <w:name w:val="WW8Num69z2"/>
    <w:rsid w:val="00A640D9"/>
  </w:style>
  <w:style w:type="character" w:customStyle="1" w:styleId="WW8Num69z3">
    <w:name w:val="WW8Num69z3"/>
    <w:rsid w:val="00A640D9"/>
  </w:style>
  <w:style w:type="character" w:customStyle="1" w:styleId="WW8Num69z4">
    <w:name w:val="WW8Num69z4"/>
    <w:rsid w:val="00A640D9"/>
  </w:style>
  <w:style w:type="character" w:customStyle="1" w:styleId="WW8Num69z5">
    <w:name w:val="WW8Num69z5"/>
    <w:rsid w:val="00A640D9"/>
  </w:style>
  <w:style w:type="character" w:customStyle="1" w:styleId="WW8Num69z6">
    <w:name w:val="WW8Num69z6"/>
    <w:rsid w:val="00A640D9"/>
  </w:style>
  <w:style w:type="character" w:customStyle="1" w:styleId="WW8Num69z7">
    <w:name w:val="WW8Num69z7"/>
    <w:rsid w:val="00A640D9"/>
  </w:style>
  <w:style w:type="character" w:customStyle="1" w:styleId="WW8Num69z8">
    <w:name w:val="WW8Num69z8"/>
    <w:rsid w:val="00A640D9"/>
  </w:style>
  <w:style w:type="character" w:customStyle="1" w:styleId="WW8Num70z0">
    <w:name w:val="WW8Num7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70z1">
    <w:name w:val="WW8Num70z1"/>
    <w:rsid w:val="00A640D9"/>
  </w:style>
  <w:style w:type="character" w:customStyle="1" w:styleId="WW8Num70z2">
    <w:name w:val="WW8Num70z2"/>
    <w:rsid w:val="00A640D9"/>
  </w:style>
  <w:style w:type="character" w:customStyle="1" w:styleId="WW8Num70z3">
    <w:name w:val="WW8Num70z3"/>
    <w:rsid w:val="00A640D9"/>
  </w:style>
  <w:style w:type="character" w:customStyle="1" w:styleId="WW8Num70z4">
    <w:name w:val="WW8Num70z4"/>
    <w:rsid w:val="00A640D9"/>
  </w:style>
  <w:style w:type="character" w:customStyle="1" w:styleId="WW8Num70z5">
    <w:name w:val="WW8Num70z5"/>
    <w:rsid w:val="00A640D9"/>
  </w:style>
  <w:style w:type="character" w:customStyle="1" w:styleId="WW8Num70z6">
    <w:name w:val="WW8Num70z6"/>
    <w:rsid w:val="00A640D9"/>
  </w:style>
  <w:style w:type="character" w:customStyle="1" w:styleId="WW8Num70z7">
    <w:name w:val="WW8Num70z7"/>
    <w:rsid w:val="00A640D9"/>
  </w:style>
  <w:style w:type="character" w:customStyle="1" w:styleId="WW8Num70z8">
    <w:name w:val="WW8Num70z8"/>
    <w:rsid w:val="00A640D9"/>
  </w:style>
  <w:style w:type="character" w:customStyle="1" w:styleId="WW8Num71z0">
    <w:name w:val="WW8Num71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71z1">
    <w:name w:val="WW8Num71z1"/>
    <w:rsid w:val="00A640D9"/>
  </w:style>
  <w:style w:type="character" w:customStyle="1" w:styleId="WW8Num71z2">
    <w:name w:val="WW8Num71z2"/>
    <w:rsid w:val="00A640D9"/>
  </w:style>
  <w:style w:type="character" w:customStyle="1" w:styleId="WW8Num71z3">
    <w:name w:val="WW8Num71z3"/>
    <w:rsid w:val="00A640D9"/>
  </w:style>
  <w:style w:type="character" w:customStyle="1" w:styleId="WW8Num71z4">
    <w:name w:val="WW8Num71z4"/>
    <w:rsid w:val="00A640D9"/>
  </w:style>
  <w:style w:type="character" w:customStyle="1" w:styleId="WW8Num71z5">
    <w:name w:val="WW8Num71z5"/>
    <w:rsid w:val="00A640D9"/>
  </w:style>
  <w:style w:type="character" w:customStyle="1" w:styleId="WW8Num71z6">
    <w:name w:val="WW8Num71z6"/>
    <w:rsid w:val="00A640D9"/>
  </w:style>
  <w:style w:type="character" w:customStyle="1" w:styleId="WW8Num71z7">
    <w:name w:val="WW8Num71z7"/>
    <w:rsid w:val="00A640D9"/>
  </w:style>
  <w:style w:type="character" w:customStyle="1" w:styleId="WW8Num71z8">
    <w:name w:val="WW8Num71z8"/>
    <w:rsid w:val="00A640D9"/>
  </w:style>
  <w:style w:type="character" w:customStyle="1" w:styleId="WW8Num72z0">
    <w:name w:val="WW8Num72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72z1">
    <w:name w:val="WW8Num72z1"/>
    <w:rsid w:val="00A640D9"/>
  </w:style>
  <w:style w:type="character" w:customStyle="1" w:styleId="WW8Num72z2">
    <w:name w:val="WW8Num72z2"/>
    <w:rsid w:val="00A640D9"/>
  </w:style>
  <w:style w:type="character" w:customStyle="1" w:styleId="WW8Num72z3">
    <w:name w:val="WW8Num72z3"/>
    <w:rsid w:val="00A640D9"/>
  </w:style>
  <w:style w:type="character" w:customStyle="1" w:styleId="WW8Num72z4">
    <w:name w:val="WW8Num72z4"/>
    <w:rsid w:val="00A640D9"/>
  </w:style>
  <w:style w:type="character" w:customStyle="1" w:styleId="WW8Num72z5">
    <w:name w:val="WW8Num72z5"/>
    <w:rsid w:val="00A640D9"/>
  </w:style>
  <w:style w:type="character" w:customStyle="1" w:styleId="WW8Num72z6">
    <w:name w:val="WW8Num72z6"/>
    <w:rsid w:val="00A640D9"/>
  </w:style>
  <w:style w:type="character" w:customStyle="1" w:styleId="WW8Num72z7">
    <w:name w:val="WW8Num72z7"/>
    <w:rsid w:val="00A640D9"/>
  </w:style>
  <w:style w:type="character" w:customStyle="1" w:styleId="WW8Num72z8">
    <w:name w:val="WW8Num72z8"/>
    <w:rsid w:val="00A640D9"/>
  </w:style>
  <w:style w:type="character" w:customStyle="1" w:styleId="WW8Num73z0">
    <w:name w:val="WW8Num73z0"/>
    <w:rsid w:val="00A640D9"/>
    <w:rPr>
      <w:rFonts w:ascii="Hebar" w:hAnsi="Hebar" w:cs="Hebar"/>
      <w:b/>
      <w:i w:val="0"/>
      <w:strike w:val="0"/>
      <w:dstrike w:val="0"/>
      <w:sz w:val="22"/>
      <w:u w:val="none"/>
    </w:rPr>
  </w:style>
  <w:style w:type="character" w:customStyle="1" w:styleId="WW8Num73z1">
    <w:name w:val="WW8Num73z1"/>
    <w:rsid w:val="00A640D9"/>
  </w:style>
  <w:style w:type="character" w:customStyle="1" w:styleId="WW8Num73z2">
    <w:name w:val="WW8Num73z2"/>
    <w:rsid w:val="00A640D9"/>
  </w:style>
  <w:style w:type="character" w:customStyle="1" w:styleId="WW8Num73z3">
    <w:name w:val="WW8Num73z3"/>
    <w:rsid w:val="00A640D9"/>
  </w:style>
  <w:style w:type="character" w:customStyle="1" w:styleId="WW8Num73z4">
    <w:name w:val="WW8Num73z4"/>
    <w:rsid w:val="00A640D9"/>
  </w:style>
  <w:style w:type="character" w:customStyle="1" w:styleId="WW8Num73z5">
    <w:name w:val="WW8Num73z5"/>
    <w:rsid w:val="00A640D9"/>
  </w:style>
  <w:style w:type="character" w:customStyle="1" w:styleId="WW8Num73z6">
    <w:name w:val="WW8Num73z6"/>
    <w:rsid w:val="00A640D9"/>
  </w:style>
  <w:style w:type="character" w:customStyle="1" w:styleId="WW8Num73z7">
    <w:name w:val="WW8Num73z7"/>
    <w:rsid w:val="00A640D9"/>
  </w:style>
  <w:style w:type="character" w:customStyle="1" w:styleId="WW8Num73z8">
    <w:name w:val="WW8Num73z8"/>
    <w:rsid w:val="00A640D9"/>
  </w:style>
  <w:style w:type="character" w:customStyle="1" w:styleId="WW8Num74z0">
    <w:name w:val="WW8Num74z0"/>
    <w:rsid w:val="00A640D9"/>
  </w:style>
  <w:style w:type="character" w:customStyle="1" w:styleId="WW8Num74z1">
    <w:name w:val="WW8Num74z1"/>
    <w:rsid w:val="00A640D9"/>
  </w:style>
  <w:style w:type="character" w:customStyle="1" w:styleId="WW8Num74z2">
    <w:name w:val="WW8Num74z2"/>
    <w:rsid w:val="00A640D9"/>
  </w:style>
  <w:style w:type="character" w:customStyle="1" w:styleId="WW8Num74z3">
    <w:name w:val="WW8Num74z3"/>
    <w:rsid w:val="00A640D9"/>
  </w:style>
  <w:style w:type="character" w:customStyle="1" w:styleId="WW8Num74z4">
    <w:name w:val="WW8Num74z4"/>
    <w:rsid w:val="00A640D9"/>
  </w:style>
  <w:style w:type="character" w:customStyle="1" w:styleId="WW8Num74z5">
    <w:name w:val="WW8Num74z5"/>
    <w:rsid w:val="00A640D9"/>
  </w:style>
  <w:style w:type="character" w:customStyle="1" w:styleId="WW8Num74z6">
    <w:name w:val="WW8Num74z6"/>
    <w:rsid w:val="00A640D9"/>
  </w:style>
  <w:style w:type="character" w:customStyle="1" w:styleId="WW8Num74z7">
    <w:name w:val="WW8Num74z7"/>
    <w:rsid w:val="00A640D9"/>
  </w:style>
  <w:style w:type="character" w:customStyle="1" w:styleId="WW8Num74z8">
    <w:name w:val="WW8Num74z8"/>
    <w:rsid w:val="00A640D9"/>
  </w:style>
  <w:style w:type="character" w:customStyle="1" w:styleId="WW8Num75z0">
    <w:name w:val="WW8Num75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75z1">
    <w:name w:val="WW8Num75z1"/>
    <w:rsid w:val="00A640D9"/>
  </w:style>
  <w:style w:type="character" w:customStyle="1" w:styleId="WW8Num75z2">
    <w:name w:val="WW8Num75z2"/>
    <w:rsid w:val="00A640D9"/>
  </w:style>
  <w:style w:type="character" w:customStyle="1" w:styleId="WW8Num75z3">
    <w:name w:val="WW8Num75z3"/>
    <w:rsid w:val="00A640D9"/>
  </w:style>
  <w:style w:type="character" w:customStyle="1" w:styleId="WW8Num75z4">
    <w:name w:val="WW8Num75z4"/>
    <w:rsid w:val="00A640D9"/>
  </w:style>
  <w:style w:type="character" w:customStyle="1" w:styleId="WW8Num75z5">
    <w:name w:val="WW8Num75z5"/>
    <w:rsid w:val="00A640D9"/>
  </w:style>
  <w:style w:type="character" w:customStyle="1" w:styleId="WW8Num75z6">
    <w:name w:val="WW8Num75z6"/>
    <w:rsid w:val="00A640D9"/>
  </w:style>
  <w:style w:type="character" w:customStyle="1" w:styleId="WW8Num75z7">
    <w:name w:val="WW8Num75z7"/>
    <w:rsid w:val="00A640D9"/>
  </w:style>
  <w:style w:type="character" w:customStyle="1" w:styleId="WW8Num75z8">
    <w:name w:val="WW8Num75z8"/>
    <w:rsid w:val="00A640D9"/>
  </w:style>
  <w:style w:type="character" w:customStyle="1" w:styleId="WW8Num76z0">
    <w:name w:val="WW8Num76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76z1">
    <w:name w:val="WW8Num76z1"/>
    <w:rsid w:val="00A640D9"/>
  </w:style>
  <w:style w:type="character" w:customStyle="1" w:styleId="WW8Num76z2">
    <w:name w:val="WW8Num76z2"/>
    <w:rsid w:val="00A640D9"/>
  </w:style>
  <w:style w:type="character" w:customStyle="1" w:styleId="WW8Num76z3">
    <w:name w:val="WW8Num76z3"/>
    <w:rsid w:val="00A640D9"/>
  </w:style>
  <w:style w:type="character" w:customStyle="1" w:styleId="WW8Num76z4">
    <w:name w:val="WW8Num76z4"/>
    <w:rsid w:val="00A640D9"/>
  </w:style>
  <w:style w:type="character" w:customStyle="1" w:styleId="WW8Num76z5">
    <w:name w:val="WW8Num76z5"/>
    <w:rsid w:val="00A640D9"/>
  </w:style>
  <w:style w:type="character" w:customStyle="1" w:styleId="WW8Num76z6">
    <w:name w:val="WW8Num76z6"/>
    <w:rsid w:val="00A640D9"/>
  </w:style>
  <w:style w:type="character" w:customStyle="1" w:styleId="WW8Num76z7">
    <w:name w:val="WW8Num76z7"/>
    <w:rsid w:val="00A640D9"/>
  </w:style>
  <w:style w:type="character" w:customStyle="1" w:styleId="WW8Num76z8">
    <w:name w:val="WW8Num76z8"/>
    <w:rsid w:val="00A640D9"/>
  </w:style>
  <w:style w:type="character" w:customStyle="1" w:styleId="WW8Num77z0">
    <w:name w:val="WW8Num77z0"/>
    <w:rsid w:val="00A640D9"/>
    <w:rPr>
      <w:rFonts w:ascii="Hebar" w:hAnsi="Hebar" w:cs="Hebar"/>
      <w:b/>
      <w:i w:val="0"/>
      <w:strike w:val="0"/>
      <w:dstrike w:val="0"/>
      <w:sz w:val="22"/>
      <w:u w:val="none"/>
    </w:rPr>
  </w:style>
  <w:style w:type="character" w:customStyle="1" w:styleId="WW8Num77z1">
    <w:name w:val="WW8Num77z1"/>
    <w:rsid w:val="00A640D9"/>
  </w:style>
  <w:style w:type="character" w:customStyle="1" w:styleId="WW8Num77z2">
    <w:name w:val="WW8Num77z2"/>
    <w:rsid w:val="00A640D9"/>
  </w:style>
  <w:style w:type="character" w:customStyle="1" w:styleId="WW8Num77z3">
    <w:name w:val="WW8Num77z3"/>
    <w:rsid w:val="00A640D9"/>
  </w:style>
  <w:style w:type="character" w:customStyle="1" w:styleId="WW8Num77z4">
    <w:name w:val="WW8Num77z4"/>
    <w:rsid w:val="00A640D9"/>
  </w:style>
  <w:style w:type="character" w:customStyle="1" w:styleId="WW8Num77z5">
    <w:name w:val="WW8Num77z5"/>
    <w:rsid w:val="00A640D9"/>
  </w:style>
  <w:style w:type="character" w:customStyle="1" w:styleId="WW8Num77z6">
    <w:name w:val="WW8Num77z6"/>
    <w:rsid w:val="00A640D9"/>
  </w:style>
  <w:style w:type="character" w:customStyle="1" w:styleId="WW8Num77z7">
    <w:name w:val="WW8Num77z7"/>
    <w:rsid w:val="00A640D9"/>
  </w:style>
  <w:style w:type="character" w:customStyle="1" w:styleId="WW8Num77z8">
    <w:name w:val="WW8Num77z8"/>
    <w:rsid w:val="00A640D9"/>
  </w:style>
  <w:style w:type="character" w:customStyle="1" w:styleId="WW8Num78z0">
    <w:name w:val="WW8Num78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78z1">
    <w:name w:val="WW8Num78z1"/>
    <w:rsid w:val="00A640D9"/>
  </w:style>
  <w:style w:type="character" w:customStyle="1" w:styleId="WW8Num78z2">
    <w:name w:val="WW8Num78z2"/>
    <w:rsid w:val="00A640D9"/>
  </w:style>
  <w:style w:type="character" w:customStyle="1" w:styleId="WW8Num78z3">
    <w:name w:val="WW8Num78z3"/>
    <w:rsid w:val="00A640D9"/>
  </w:style>
  <w:style w:type="character" w:customStyle="1" w:styleId="WW8Num78z4">
    <w:name w:val="WW8Num78z4"/>
    <w:rsid w:val="00A640D9"/>
  </w:style>
  <w:style w:type="character" w:customStyle="1" w:styleId="WW8Num78z5">
    <w:name w:val="WW8Num78z5"/>
    <w:rsid w:val="00A640D9"/>
  </w:style>
  <w:style w:type="character" w:customStyle="1" w:styleId="WW8Num78z6">
    <w:name w:val="WW8Num78z6"/>
    <w:rsid w:val="00A640D9"/>
  </w:style>
  <w:style w:type="character" w:customStyle="1" w:styleId="WW8Num78z7">
    <w:name w:val="WW8Num78z7"/>
    <w:rsid w:val="00A640D9"/>
  </w:style>
  <w:style w:type="character" w:customStyle="1" w:styleId="WW8Num78z8">
    <w:name w:val="WW8Num78z8"/>
    <w:rsid w:val="00A640D9"/>
  </w:style>
  <w:style w:type="character" w:customStyle="1" w:styleId="WW8Num79z0">
    <w:name w:val="WW8Num79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79z1">
    <w:name w:val="WW8Num79z1"/>
    <w:rsid w:val="00A640D9"/>
  </w:style>
  <w:style w:type="character" w:customStyle="1" w:styleId="WW8Num79z2">
    <w:name w:val="WW8Num79z2"/>
    <w:rsid w:val="00A640D9"/>
  </w:style>
  <w:style w:type="character" w:customStyle="1" w:styleId="WW8Num79z3">
    <w:name w:val="WW8Num79z3"/>
    <w:rsid w:val="00A640D9"/>
  </w:style>
  <w:style w:type="character" w:customStyle="1" w:styleId="WW8Num79z4">
    <w:name w:val="WW8Num79z4"/>
    <w:rsid w:val="00A640D9"/>
  </w:style>
  <w:style w:type="character" w:customStyle="1" w:styleId="WW8Num79z5">
    <w:name w:val="WW8Num79z5"/>
    <w:rsid w:val="00A640D9"/>
  </w:style>
  <w:style w:type="character" w:customStyle="1" w:styleId="WW8Num79z6">
    <w:name w:val="WW8Num79z6"/>
    <w:rsid w:val="00A640D9"/>
  </w:style>
  <w:style w:type="character" w:customStyle="1" w:styleId="WW8Num79z7">
    <w:name w:val="WW8Num79z7"/>
    <w:rsid w:val="00A640D9"/>
  </w:style>
  <w:style w:type="character" w:customStyle="1" w:styleId="WW8Num79z8">
    <w:name w:val="WW8Num79z8"/>
    <w:rsid w:val="00A640D9"/>
  </w:style>
  <w:style w:type="character" w:customStyle="1" w:styleId="WW8Num80z0">
    <w:name w:val="WW8Num80z0"/>
    <w:rsid w:val="00A640D9"/>
    <w:rPr>
      <w:rFonts w:ascii="Hebar" w:hAnsi="Hebar" w:cs="Hebar"/>
      <w:b/>
      <w:i w:val="0"/>
      <w:strike w:val="0"/>
      <w:dstrike w:val="0"/>
      <w:sz w:val="22"/>
      <w:u w:val="none"/>
    </w:rPr>
  </w:style>
  <w:style w:type="character" w:customStyle="1" w:styleId="WW8Num80z1">
    <w:name w:val="WW8Num80z1"/>
    <w:rsid w:val="00A640D9"/>
  </w:style>
  <w:style w:type="character" w:customStyle="1" w:styleId="WW8Num80z2">
    <w:name w:val="WW8Num80z2"/>
    <w:rsid w:val="00A640D9"/>
  </w:style>
  <w:style w:type="character" w:customStyle="1" w:styleId="WW8Num80z3">
    <w:name w:val="WW8Num80z3"/>
    <w:rsid w:val="00A640D9"/>
  </w:style>
  <w:style w:type="character" w:customStyle="1" w:styleId="WW8Num80z4">
    <w:name w:val="WW8Num80z4"/>
    <w:rsid w:val="00A640D9"/>
  </w:style>
  <w:style w:type="character" w:customStyle="1" w:styleId="WW8Num80z5">
    <w:name w:val="WW8Num80z5"/>
    <w:rsid w:val="00A640D9"/>
  </w:style>
  <w:style w:type="character" w:customStyle="1" w:styleId="WW8Num80z6">
    <w:name w:val="WW8Num80z6"/>
    <w:rsid w:val="00A640D9"/>
  </w:style>
  <w:style w:type="character" w:customStyle="1" w:styleId="WW8Num80z7">
    <w:name w:val="WW8Num80z7"/>
    <w:rsid w:val="00A640D9"/>
  </w:style>
  <w:style w:type="character" w:customStyle="1" w:styleId="WW8Num80z8">
    <w:name w:val="WW8Num80z8"/>
    <w:rsid w:val="00A640D9"/>
  </w:style>
  <w:style w:type="character" w:customStyle="1" w:styleId="WW8Num81z0">
    <w:name w:val="WW8Num81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81z1">
    <w:name w:val="WW8Num81z1"/>
    <w:rsid w:val="00A640D9"/>
  </w:style>
  <w:style w:type="character" w:customStyle="1" w:styleId="WW8Num81z2">
    <w:name w:val="WW8Num81z2"/>
    <w:rsid w:val="00A640D9"/>
  </w:style>
  <w:style w:type="character" w:customStyle="1" w:styleId="WW8Num81z3">
    <w:name w:val="WW8Num81z3"/>
    <w:rsid w:val="00A640D9"/>
  </w:style>
  <w:style w:type="character" w:customStyle="1" w:styleId="WW8Num81z4">
    <w:name w:val="WW8Num81z4"/>
    <w:rsid w:val="00A640D9"/>
  </w:style>
  <w:style w:type="character" w:customStyle="1" w:styleId="WW8Num81z5">
    <w:name w:val="WW8Num81z5"/>
    <w:rsid w:val="00A640D9"/>
  </w:style>
  <w:style w:type="character" w:customStyle="1" w:styleId="WW8Num81z6">
    <w:name w:val="WW8Num81z6"/>
    <w:rsid w:val="00A640D9"/>
  </w:style>
  <w:style w:type="character" w:customStyle="1" w:styleId="WW8Num81z7">
    <w:name w:val="WW8Num81z7"/>
    <w:rsid w:val="00A640D9"/>
  </w:style>
  <w:style w:type="character" w:customStyle="1" w:styleId="WW8Num81z8">
    <w:name w:val="WW8Num81z8"/>
    <w:rsid w:val="00A640D9"/>
  </w:style>
  <w:style w:type="character" w:customStyle="1" w:styleId="WW8Num82z0">
    <w:name w:val="WW8Num82z0"/>
    <w:rsid w:val="00A640D9"/>
    <w:rPr>
      <w:rFonts w:ascii="Arial" w:hAnsi="Arial" w:cs="Arial"/>
      <w:b w:val="0"/>
      <w:sz w:val="20"/>
      <w:lang w:val="bg-BG"/>
    </w:rPr>
  </w:style>
  <w:style w:type="character" w:customStyle="1" w:styleId="WW8Num82z1">
    <w:name w:val="WW8Num82z1"/>
    <w:rsid w:val="00A640D9"/>
  </w:style>
  <w:style w:type="character" w:customStyle="1" w:styleId="WW8Num82z2">
    <w:name w:val="WW8Num82z2"/>
    <w:rsid w:val="00A640D9"/>
  </w:style>
  <w:style w:type="character" w:customStyle="1" w:styleId="WW8Num82z3">
    <w:name w:val="WW8Num82z3"/>
    <w:rsid w:val="00A640D9"/>
  </w:style>
  <w:style w:type="character" w:customStyle="1" w:styleId="WW8Num82z4">
    <w:name w:val="WW8Num82z4"/>
    <w:rsid w:val="00A640D9"/>
  </w:style>
  <w:style w:type="character" w:customStyle="1" w:styleId="WW8Num82z5">
    <w:name w:val="WW8Num82z5"/>
    <w:rsid w:val="00A640D9"/>
  </w:style>
  <w:style w:type="character" w:customStyle="1" w:styleId="WW8Num82z6">
    <w:name w:val="WW8Num82z6"/>
    <w:rsid w:val="00A640D9"/>
  </w:style>
  <w:style w:type="character" w:customStyle="1" w:styleId="WW8Num82z7">
    <w:name w:val="WW8Num82z7"/>
    <w:rsid w:val="00A640D9"/>
  </w:style>
  <w:style w:type="character" w:customStyle="1" w:styleId="WW8Num82z8">
    <w:name w:val="WW8Num82z8"/>
    <w:rsid w:val="00A640D9"/>
  </w:style>
  <w:style w:type="character" w:customStyle="1" w:styleId="WW8Num83z0">
    <w:name w:val="WW8Num83z0"/>
    <w:rsid w:val="00A640D9"/>
    <w:rPr>
      <w:rFonts w:ascii="Arial" w:hAnsi="Arial" w:cs="Arial"/>
      <w:sz w:val="20"/>
      <w:lang w:val="bg-BG"/>
    </w:rPr>
  </w:style>
  <w:style w:type="character" w:customStyle="1" w:styleId="WW8Num83z1">
    <w:name w:val="WW8Num83z1"/>
    <w:rsid w:val="00A640D9"/>
  </w:style>
  <w:style w:type="character" w:customStyle="1" w:styleId="WW8Num83z2">
    <w:name w:val="WW8Num83z2"/>
    <w:rsid w:val="00A640D9"/>
  </w:style>
  <w:style w:type="character" w:customStyle="1" w:styleId="WW8Num83z3">
    <w:name w:val="WW8Num83z3"/>
    <w:rsid w:val="00A640D9"/>
  </w:style>
  <w:style w:type="character" w:customStyle="1" w:styleId="WW8Num83z4">
    <w:name w:val="WW8Num83z4"/>
    <w:rsid w:val="00A640D9"/>
  </w:style>
  <w:style w:type="character" w:customStyle="1" w:styleId="WW8Num83z5">
    <w:name w:val="WW8Num83z5"/>
    <w:rsid w:val="00A640D9"/>
  </w:style>
  <w:style w:type="character" w:customStyle="1" w:styleId="WW8Num83z6">
    <w:name w:val="WW8Num83z6"/>
    <w:rsid w:val="00A640D9"/>
  </w:style>
  <w:style w:type="character" w:customStyle="1" w:styleId="WW8Num83z7">
    <w:name w:val="WW8Num83z7"/>
    <w:rsid w:val="00A640D9"/>
  </w:style>
  <w:style w:type="character" w:customStyle="1" w:styleId="WW8Num83z8">
    <w:name w:val="WW8Num83z8"/>
    <w:rsid w:val="00A640D9"/>
  </w:style>
  <w:style w:type="character" w:customStyle="1" w:styleId="WW8Num84z0">
    <w:name w:val="WW8Num84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84z1">
    <w:name w:val="WW8Num84z1"/>
    <w:rsid w:val="00A640D9"/>
  </w:style>
  <w:style w:type="character" w:customStyle="1" w:styleId="WW8Num84z2">
    <w:name w:val="WW8Num84z2"/>
    <w:rsid w:val="00A640D9"/>
  </w:style>
  <w:style w:type="character" w:customStyle="1" w:styleId="WW8Num84z3">
    <w:name w:val="WW8Num84z3"/>
    <w:rsid w:val="00A640D9"/>
  </w:style>
  <w:style w:type="character" w:customStyle="1" w:styleId="WW8Num84z4">
    <w:name w:val="WW8Num84z4"/>
    <w:rsid w:val="00A640D9"/>
  </w:style>
  <w:style w:type="character" w:customStyle="1" w:styleId="WW8Num84z5">
    <w:name w:val="WW8Num84z5"/>
    <w:rsid w:val="00A640D9"/>
  </w:style>
  <w:style w:type="character" w:customStyle="1" w:styleId="WW8Num84z6">
    <w:name w:val="WW8Num84z6"/>
    <w:rsid w:val="00A640D9"/>
  </w:style>
  <w:style w:type="character" w:customStyle="1" w:styleId="WW8Num84z7">
    <w:name w:val="WW8Num84z7"/>
    <w:rsid w:val="00A640D9"/>
  </w:style>
  <w:style w:type="character" w:customStyle="1" w:styleId="WW8Num84z8">
    <w:name w:val="WW8Num84z8"/>
    <w:rsid w:val="00A640D9"/>
  </w:style>
  <w:style w:type="character" w:customStyle="1" w:styleId="WW8Num85z0">
    <w:name w:val="WW8Num85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85z1">
    <w:name w:val="WW8Num85z1"/>
    <w:rsid w:val="00A640D9"/>
  </w:style>
  <w:style w:type="character" w:customStyle="1" w:styleId="WW8Num85z2">
    <w:name w:val="WW8Num85z2"/>
    <w:rsid w:val="00A640D9"/>
  </w:style>
  <w:style w:type="character" w:customStyle="1" w:styleId="WW8Num85z3">
    <w:name w:val="WW8Num85z3"/>
    <w:rsid w:val="00A640D9"/>
  </w:style>
  <w:style w:type="character" w:customStyle="1" w:styleId="WW8Num85z4">
    <w:name w:val="WW8Num85z4"/>
    <w:rsid w:val="00A640D9"/>
  </w:style>
  <w:style w:type="character" w:customStyle="1" w:styleId="WW8Num85z5">
    <w:name w:val="WW8Num85z5"/>
    <w:rsid w:val="00A640D9"/>
  </w:style>
  <w:style w:type="character" w:customStyle="1" w:styleId="WW8Num85z6">
    <w:name w:val="WW8Num85z6"/>
    <w:rsid w:val="00A640D9"/>
  </w:style>
  <w:style w:type="character" w:customStyle="1" w:styleId="WW8Num85z7">
    <w:name w:val="WW8Num85z7"/>
    <w:rsid w:val="00A640D9"/>
  </w:style>
  <w:style w:type="character" w:customStyle="1" w:styleId="WW8Num85z8">
    <w:name w:val="WW8Num85z8"/>
    <w:rsid w:val="00A640D9"/>
  </w:style>
  <w:style w:type="character" w:customStyle="1" w:styleId="WW8Num86z0">
    <w:name w:val="WW8Num86z0"/>
    <w:rsid w:val="00A640D9"/>
  </w:style>
  <w:style w:type="character" w:customStyle="1" w:styleId="WW8Num86z1">
    <w:name w:val="WW8Num86z1"/>
    <w:rsid w:val="00A640D9"/>
  </w:style>
  <w:style w:type="character" w:customStyle="1" w:styleId="WW8Num86z2">
    <w:name w:val="WW8Num86z2"/>
    <w:rsid w:val="00A640D9"/>
  </w:style>
  <w:style w:type="character" w:customStyle="1" w:styleId="WW8Num86z3">
    <w:name w:val="WW8Num86z3"/>
    <w:rsid w:val="00A640D9"/>
  </w:style>
  <w:style w:type="character" w:customStyle="1" w:styleId="WW8Num86z4">
    <w:name w:val="WW8Num86z4"/>
    <w:rsid w:val="00A640D9"/>
  </w:style>
  <w:style w:type="character" w:customStyle="1" w:styleId="WW8Num86z5">
    <w:name w:val="WW8Num86z5"/>
    <w:rsid w:val="00A640D9"/>
  </w:style>
  <w:style w:type="character" w:customStyle="1" w:styleId="WW8Num86z6">
    <w:name w:val="WW8Num86z6"/>
    <w:rsid w:val="00A640D9"/>
  </w:style>
  <w:style w:type="character" w:customStyle="1" w:styleId="WW8Num86z7">
    <w:name w:val="WW8Num86z7"/>
    <w:rsid w:val="00A640D9"/>
  </w:style>
  <w:style w:type="character" w:customStyle="1" w:styleId="WW8Num86z8">
    <w:name w:val="WW8Num86z8"/>
    <w:rsid w:val="00A640D9"/>
  </w:style>
  <w:style w:type="character" w:customStyle="1" w:styleId="WW8Num87z0">
    <w:name w:val="WW8Num87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87z1">
    <w:name w:val="WW8Num87z1"/>
    <w:rsid w:val="00A640D9"/>
  </w:style>
  <w:style w:type="character" w:customStyle="1" w:styleId="WW8Num87z2">
    <w:name w:val="WW8Num87z2"/>
    <w:rsid w:val="00A640D9"/>
  </w:style>
  <w:style w:type="character" w:customStyle="1" w:styleId="WW8Num87z3">
    <w:name w:val="WW8Num87z3"/>
    <w:rsid w:val="00A640D9"/>
  </w:style>
  <w:style w:type="character" w:customStyle="1" w:styleId="WW8Num87z4">
    <w:name w:val="WW8Num87z4"/>
    <w:rsid w:val="00A640D9"/>
  </w:style>
  <w:style w:type="character" w:customStyle="1" w:styleId="WW8Num87z5">
    <w:name w:val="WW8Num87z5"/>
    <w:rsid w:val="00A640D9"/>
  </w:style>
  <w:style w:type="character" w:customStyle="1" w:styleId="WW8Num87z6">
    <w:name w:val="WW8Num87z6"/>
    <w:rsid w:val="00A640D9"/>
  </w:style>
  <w:style w:type="character" w:customStyle="1" w:styleId="WW8Num87z7">
    <w:name w:val="WW8Num87z7"/>
    <w:rsid w:val="00A640D9"/>
  </w:style>
  <w:style w:type="character" w:customStyle="1" w:styleId="WW8Num87z8">
    <w:name w:val="WW8Num87z8"/>
    <w:rsid w:val="00A640D9"/>
  </w:style>
  <w:style w:type="character" w:customStyle="1" w:styleId="WW8Num88z0">
    <w:name w:val="WW8Num88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88z1">
    <w:name w:val="WW8Num88z1"/>
    <w:rsid w:val="00A640D9"/>
  </w:style>
  <w:style w:type="character" w:customStyle="1" w:styleId="WW8Num88z2">
    <w:name w:val="WW8Num88z2"/>
    <w:rsid w:val="00A640D9"/>
  </w:style>
  <w:style w:type="character" w:customStyle="1" w:styleId="WW8Num88z3">
    <w:name w:val="WW8Num88z3"/>
    <w:rsid w:val="00A640D9"/>
  </w:style>
  <w:style w:type="character" w:customStyle="1" w:styleId="WW8Num88z4">
    <w:name w:val="WW8Num88z4"/>
    <w:rsid w:val="00A640D9"/>
  </w:style>
  <w:style w:type="character" w:customStyle="1" w:styleId="WW8Num88z5">
    <w:name w:val="WW8Num88z5"/>
    <w:rsid w:val="00A640D9"/>
  </w:style>
  <w:style w:type="character" w:customStyle="1" w:styleId="WW8Num88z6">
    <w:name w:val="WW8Num88z6"/>
    <w:rsid w:val="00A640D9"/>
  </w:style>
  <w:style w:type="character" w:customStyle="1" w:styleId="WW8Num88z7">
    <w:name w:val="WW8Num88z7"/>
    <w:rsid w:val="00A640D9"/>
  </w:style>
  <w:style w:type="character" w:customStyle="1" w:styleId="WW8Num88z8">
    <w:name w:val="WW8Num88z8"/>
    <w:rsid w:val="00A640D9"/>
  </w:style>
  <w:style w:type="character" w:customStyle="1" w:styleId="WW8Num89z0">
    <w:name w:val="WW8Num8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89z1">
    <w:name w:val="WW8Num89z1"/>
    <w:rsid w:val="00A640D9"/>
  </w:style>
  <w:style w:type="character" w:customStyle="1" w:styleId="WW8Num89z2">
    <w:name w:val="WW8Num89z2"/>
    <w:rsid w:val="00A640D9"/>
  </w:style>
  <w:style w:type="character" w:customStyle="1" w:styleId="WW8Num89z3">
    <w:name w:val="WW8Num89z3"/>
    <w:rsid w:val="00A640D9"/>
  </w:style>
  <w:style w:type="character" w:customStyle="1" w:styleId="WW8Num89z4">
    <w:name w:val="WW8Num89z4"/>
    <w:rsid w:val="00A640D9"/>
  </w:style>
  <w:style w:type="character" w:customStyle="1" w:styleId="WW8Num89z5">
    <w:name w:val="WW8Num89z5"/>
    <w:rsid w:val="00A640D9"/>
  </w:style>
  <w:style w:type="character" w:customStyle="1" w:styleId="WW8Num89z6">
    <w:name w:val="WW8Num89z6"/>
    <w:rsid w:val="00A640D9"/>
  </w:style>
  <w:style w:type="character" w:customStyle="1" w:styleId="WW8Num89z7">
    <w:name w:val="WW8Num89z7"/>
    <w:rsid w:val="00A640D9"/>
  </w:style>
  <w:style w:type="character" w:customStyle="1" w:styleId="WW8Num89z8">
    <w:name w:val="WW8Num89z8"/>
    <w:rsid w:val="00A640D9"/>
  </w:style>
  <w:style w:type="character" w:customStyle="1" w:styleId="WW8Num90z0">
    <w:name w:val="WW8Num9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90z1">
    <w:name w:val="WW8Num90z1"/>
    <w:rsid w:val="00A640D9"/>
  </w:style>
  <w:style w:type="character" w:customStyle="1" w:styleId="WW8Num90z2">
    <w:name w:val="WW8Num90z2"/>
    <w:rsid w:val="00A640D9"/>
  </w:style>
  <w:style w:type="character" w:customStyle="1" w:styleId="WW8Num90z3">
    <w:name w:val="WW8Num90z3"/>
    <w:rsid w:val="00A640D9"/>
  </w:style>
  <w:style w:type="character" w:customStyle="1" w:styleId="WW8Num90z4">
    <w:name w:val="WW8Num90z4"/>
    <w:rsid w:val="00A640D9"/>
  </w:style>
  <w:style w:type="character" w:customStyle="1" w:styleId="WW8Num90z5">
    <w:name w:val="WW8Num90z5"/>
    <w:rsid w:val="00A640D9"/>
  </w:style>
  <w:style w:type="character" w:customStyle="1" w:styleId="WW8Num90z6">
    <w:name w:val="WW8Num90z6"/>
    <w:rsid w:val="00A640D9"/>
  </w:style>
  <w:style w:type="character" w:customStyle="1" w:styleId="WW8Num90z7">
    <w:name w:val="WW8Num90z7"/>
    <w:rsid w:val="00A640D9"/>
  </w:style>
  <w:style w:type="character" w:customStyle="1" w:styleId="WW8Num90z8">
    <w:name w:val="WW8Num90z8"/>
    <w:rsid w:val="00A640D9"/>
  </w:style>
  <w:style w:type="character" w:customStyle="1" w:styleId="WW8Num91z0">
    <w:name w:val="WW8Num91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91z1">
    <w:name w:val="WW8Num91z1"/>
    <w:rsid w:val="00A640D9"/>
  </w:style>
  <w:style w:type="character" w:customStyle="1" w:styleId="WW8Num91z2">
    <w:name w:val="WW8Num91z2"/>
    <w:rsid w:val="00A640D9"/>
  </w:style>
  <w:style w:type="character" w:customStyle="1" w:styleId="WW8Num91z3">
    <w:name w:val="WW8Num91z3"/>
    <w:rsid w:val="00A640D9"/>
  </w:style>
  <w:style w:type="character" w:customStyle="1" w:styleId="WW8Num91z4">
    <w:name w:val="WW8Num91z4"/>
    <w:rsid w:val="00A640D9"/>
  </w:style>
  <w:style w:type="character" w:customStyle="1" w:styleId="WW8Num91z5">
    <w:name w:val="WW8Num91z5"/>
    <w:rsid w:val="00A640D9"/>
  </w:style>
  <w:style w:type="character" w:customStyle="1" w:styleId="WW8Num91z6">
    <w:name w:val="WW8Num91z6"/>
    <w:rsid w:val="00A640D9"/>
  </w:style>
  <w:style w:type="character" w:customStyle="1" w:styleId="WW8Num91z7">
    <w:name w:val="WW8Num91z7"/>
    <w:rsid w:val="00A640D9"/>
  </w:style>
  <w:style w:type="character" w:customStyle="1" w:styleId="WW8Num91z8">
    <w:name w:val="WW8Num91z8"/>
    <w:rsid w:val="00A640D9"/>
  </w:style>
  <w:style w:type="character" w:customStyle="1" w:styleId="WW8Num92z0">
    <w:name w:val="WW8Num92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92z1">
    <w:name w:val="WW8Num92z1"/>
    <w:rsid w:val="00A640D9"/>
  </w:style>
  <w:style w:type="character" w:customStyle="1" w:styleId="WW8Num92z2">
    <w:name w:val="WW8Num92z2"/>
    <w:rsid w:val="00A640D9"/>
  </w:style>
  <w:style w:type="character" w:customStyle="1" w:styleId="WW8Num92z3">
    <w:name w:val="WW8Num92z3"/>
    <w:rsid w:val="00A640D9"/>
  </w:style>
  <w:style w:type="character" w:customStyle="1" w:styleId="WW8Num92z4">
    <w:name w:val="WW8Num92z4"/>
    <w:rsid w:val="00A640D9"/>
  </w:style>
  <w:style w:type="character" w:customStyle="1" w:styleId="WW8Num92z5">
    <w:name w:val="WW8Num92z5"/>
    <w:rsid w:val="00A640D9"/>
  </w:style>
  <w:style w:type="character" w:customStyle="1" w:styleId="WW8Num92z6">
    <w:name w:val="WW8Num92z6"/>
    <w:rsid w:val="00A640D9"/>
  </w:style>
  <w:style w:type="character" w:customStyle="1" w:styleId="WW8Num92z7">
    <w:name w:val="WW8Num92z7"/>
    <w:rsid w:val="00A640D9"/>
  </w:style>
  <w:style w:type="character" w:customStyle="1" w:styleId="WW8Num92z8">
    <w:name w:val="WW8Num92z8"/>
    <w:rsid w:val="00A640D9"/>
  </w:style>
  <w:style w:type="character" w:customStyle="1" w:styleId="WW8Num93z0">
    <w:name w:val="WW8Num93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93z1">
    <w:name w:val="WW8Num93z1"/>
    <w:rsid w:val="00A640D9"/>
  </w:style>
  <w:style w:type="character" w:customStyle="1" w:styleId="WW8Num93z2">
    <w:name w:val="WW8Num93z2"/>
    <w:rsid w:val="00A640D9"/>
  </w:style>
  <w:style w:type="character" w:customStyle="1" w:styleId="WW8Num93z3">
    <w:name w:val="WW8Num93z3"/>
    <w:rsid w:val="00A640D9"/>
  </w:style>
  <w:style w:type="character" w:customStyle="1" w:styleId="WW8Num93z4">
    <w:name w:val="WW8Num93z4"/>
    <w:rsid w:val="00A640D9"/>
  </w:style>
  <w:style w:type="character" w:customStyle="1" w:styleId="WW8Num93z5">
    <w:name w:val="WW8Num93z5"/>
    <w:rsid w:val="00A640D9"/>
  </w:style>
  <w:style w:type="character" w:customStyle="1" w:styleId="WW8Num93z6">
    <w:name w:val="WW8Num93z6"/>
    <w:rsid w:val="00A640D9"/>
  </w:style>
  <w:style w:type="character" w:customStyle="1" w:styleId="WW8Num93z7">
    <w:name w:val="WW8Num93z7"/>
    <w:rsid w:val="00A640D9"/>
  </w:style>
  <w:style w:type="character" w:customStyle="1" w:styleId="WW8Num93z8">
    <w:name w:val="WW8Num93z8"/>
    <w:rsid w:val="00A640D9"/>
  </w:style>
  <w:style w:type="character" w:customStyle="1" w:styleId="WW8Num94z0">
    <w:name w:val="WW8Num94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94z1">
    <w:name w:val="WW8Num94z1"/>
    <w:rsid w:val="00A640D9"/>
  </w:style>
  <w:style w:type="character" w:customStyle="1" w:styleId="WW8Num94z2">
    <w:name w:val="WW8Num94z2"/>
    <w:rsid w:val="00A640D9"/>
  </w:style>
  <w:style w:type="character" w:customStyle="1" w:styleId="WW8Num94z3">
    <w:name w:val="WW8Num94z3"/>
    <w:rsid w:val="00A640D9"/>
  </w:style>
  <w:style w:type="character" w:customStyle="1" w:styleId="WW8Num94z4">
    <w:name w:val="WW8Num94z4"/>
    <w:rsid w:val="00A640D9"/>
  </w:style>
  <w:style w:type="character" w:customStyle="1" w:styleId="WW8Num94z5">
    <w:name w:val="WW8Num94z5"/>
    <w:rsid w:val="00A640D9"/>
  </w:style>
  <w:style w:type="character" w:customStyle="1" w:styleId="WW8Num94z6">
    <w:name w:val="WW8Num94z6"/>
    <w:rsid w:val="00A640D9"/>
  </w:style>
  <w:style w:type="character" w:customStyle="1" w:styleId="WW8Num94z7">
    <w:name w:val="WW8Num94z7"/>
    <w:rsid w:val="00A640D9"/>
  </w:style>
  <w:style w:type="character" w:customStyle="1" w:styleId="WW8Num94z8">
    <w:name w:val="WW8Num94z8"/>
    <w:rsid w:val="00A640D9"/>
  </w:style>
  <w:style w:type="character" w:customStyle="1" w:styleId="WW8Num95z0">
    <w:name w:val="WW8Num9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95z1">
    <w:name w:val="WW8Num95z1"/>
    <w:rsid w:val="00A640D9"/>
  </w:style>
  <w:style w:type="character" w:customStyle="1" w:styleId="WW8Num95z2">
    <w:name w:val="WW8Num95z2"/>
    <w:rsid w:val="00A640D9"/>
  </w:style>
  <w:style w:type="character" w:customStyle="1" w:styleId="WW8Num95z3">
    <w:name w:val="WW8Num95z3"/>
    <w:rsid w:val="00A640D9"/>
  </w:style>
  <w:style w:type="character" w:customStyle="1" w:styleId="WW8Num95z4">
    <w:name w:val="WW8Num95z4"/>
    <w:rsid w:val="00A640D9"/>
  </w:style>
  <w:style w:type="character" w:customStyle="1" w:styleId="WW8Num95z5">
    <w:name w:val="WW8Num95z5"/>
    <w:rsid w:val="00A640D9"/>
  </w:style>
  <w:style w:type="character" w:customStyle="1" w:styleId="WW8Num95z6">
    <w:name w:val="WW8Num95z6"/>
    <w:rsid w:val="00A640D9"/>
  </w:style>
  <w:style w:type="character" w:customStyle="1" w:styleId="WW8Num95z7">
    <w:name w:val="WW8Num95z7"/>
    <w:rsid w:val="00A640D9"/>
  </w:style>
  <w:style w:type="character" w:customStyle="1" w:styleId="WW8Num95z8">
    <w:name w:val="WW8Num95z8"/>
    <w:rsid w:val="00A640D9"/>
  </w:style>
  <w:style w:type="character" w:customStyle="1" w:styleId="WW8Num96z0">
    <w:name w:val="WW8Num96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96z1">
    <w:name w:val="WW8Num96z1"/>
    <w:rsid w:val="00A640D9"/>
  </w:style>
  <w:style w:type="character" w:customStyle="1" w:styleId="WW8Num96z2">
    <w:name w:val="WW8Num96z2"/>
    <w:rsid w:val="00A640D9"/>
  </w:style>
  <w:style w:type="character" w:customStyle="1" w:styleId="WW8Num96z3">
    <w:name w:val="WW8Num96z3"/>
    <w:rsid w:val="00A640D9"/>
  </w:style>
  <w:style w:type="character" w:customStyle="1" w:styleId="WW8Num96z4">
    <w:name w:val="WW8Num96z4"/>
    <w:rsid w:val="00A640D9"/>
  </w:style>
  <w:style w:type="character" w:customStyle="1" w:styleId="WW8Num96z5">
    <w:name w:val="WW8Num96z5"/>
    <w:rsid w:val="00A640D9"/>
  </w:style>
  <w:style w:type="character" w:customStyle="1" w:styleId="WW8Num96z6">
    <w:name w:val="WW8Num96z6"/>
    <w:rsid w:val="00A640D9"/>
  </w:style>
  <w:style w:type="character" w:customStyle="1" w:styleId="WW8Num96z7">
    <w:name w:val="WW8Num96z7"/>
    <w:rsid w:val="00A640D9"/>
  </w:style>
  <w:style w:type="character" w:customStyle="1" w:styleId="WW8Num96z8">
    <w:name w:val="WW8Num96z8"/>
    <w:rsid w:val="00A640D9"/>
  </w:style>
  <w:style w:type="character" w:customStyle="1" w:styleId="WW8Num97z0">
    <w:name w:val="WW8Num97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97z1">
    <w:name w:val="WW8Num97z1"/>
    <w:rsid w:val="00A640D9"/>
  </w:style>
  <w:style w:type="character" w:customStyle="1" w:styleId="WW8Num97z2">
    <w:name w:val="WW8Num97z2"/>
    <w:rsid w:val="00A640D9"/>
  </w:style>
  <w:style w:type="character" w:customStyle="1" w:styleId="WW8Num97z3">
    <w:name w:val="WW8Num97z3"/>
    <w:rsid w:val="00A640D9"/>
  </w:style>
  <w:style w:type="character" w:customStyle="1" w:styleId="WW8Num97z4">
    <w:name w:val="WW8Num97z4"/>
    <w:rsid w:val="00A640D9"/>
  </w:style>
  <w:style w:type="character" w:customStyle="1" w:styleId="WW8Num97z5">
    <w:name w:val="WW8Num97z5"/>
    <w:rsid w:val="00A640D9"/>
  </w:style>
  <w:style w:type="character" w:customStyle="1" w:styleId="WW8Num97z6">
    <w:name w:val="WW8Num97z6"/>
    <w:rsid w:val="00A640D9"/>
  </w:style>
  <w:style w:type="character" w:customStyle="1" w:styleId="WW8Num97z7">
    <w:name w:val="WW8Num97z7"/>
    <w:rsid w:val="00A640D9"/>
  </w:style>
  <w:style w:type="character" w:customStyle="1" w:styleId="WW8Num97z8">
    <w:name w:val="WW8Num97z8"/>
    <w:rsid w:val="00A640D9"/>
  </w:style>
  <w:style w:type="character" w:customStyle="1" w:styleId="WW8Num98z0">
    <w:name w:val="WW8Num9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98z1">
    <w:name w:val="WW8Num98z1"/>
    <w:rsid w:val="00A640D9"/>
  </w:style>
  <w:style w:type="character" w:customStyle="1" w:styleId="WW8Num98z2">
    <w:name w:val="WW8Num98z2"/>
    <w:rsid w:val="00A640D9"/>
  </w:style>
  <w:style w:type="character" w:customStyle="1" w:styleId="WW8Num98z3">
    <w:name w:val="WW8Num98z3"/>
    <w:rsid w:val="00A640D9"/>
  </w:style>
  <w:style w:type="character" w:customStyle="1" w:styleId="WW8Num98z4">
    <w:name w:val="WW8Num98z4"/>
    <w:rsid w:val="00A640D9"/>
  </w:style>
  <w:style w:type="character" w:customStyle="1" w:styleId="WW8Num98z5">
    <w:name w:val="WW8Num98z5"/>
    <w:rsid w:val="00A640D9"/>
  </w:style>
  <w:style w:type="character" w:customStyle="1" w:styleId="WW8Num98z6">
    <w:name w:val="WW8Num98z6"/>
    <w:rsid w:val="00A640D9"/>
  </w:style>
  <w:style w:type="character" w:customStyle="1" w:styleId="WW8Num98z7">
    <w:name w:val="WW8Num98z7"/>
    <w:rsid w:val="00A640D9"/>
  </w:style>
  <w:style w:type="character" w:customStyle="1" w:styleId="WW8Num98z8">
    <w:name w:val="WW8Num98z8"/>
    <w:rsid w:val="00A640D9"/>
  </w:style>
  <w:style w:type="character" w:customStyle="1" w:styleId="WW8Num99z0">
    <w:name w:val="WW8Num9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99z1">
    <w:name w:val="WW8Num99z1"/>
    <w:rsid w:val="00A640D9"/>
  </w:style>
  <w:style w:type="character" w:customStyle="1" w:styleId="WW8Num99z2">
    <w:name w:val="WW8Num99z2"/>
    <w:rsid w:val="00A640D9"/>
  </w:style>
  <w:style w:type="character" w:customStyle="1" w:styleId="WW8Num99z3">
    <w:name w:val="WW8Num99z3"/>
    <w:rsid w:val="00A640D9"/>
  </w:style>
  <w:style w:type="character" w:customStyle="1" w:styleId="WW8Num99z4">
    <w:name w:val="WW8Num99z4"/>
    <w:rsid w:val="00A640D9"/>
  </w:style>
  <w:style w:type="character" w:customStyle="1" w:styleId="WW8Num99z5">
    <w:name w:val="WW8Num99z5"/>
    <w:rsid w:val="00A640D9"/>
  </w:style>
  <w:style w:type="character" w:customStyle="1" w:styleId="WW8Num99z6">
    <w:name w:val="WW8Num99z6"/>
    <w:rsid w:val="00A640D9"/>
  </w:style>
  <w:style w:type="character" w:customStyle="1" w:styleId="WW8Num99z7">
    <w:name w:val="WW8Num99z7"/>
    <w:rsid w:val="00A640D9"/>
  </w:style>
  <w:style w:type="character" w:customStyle="1" w:styleId="WW8Num99z8">
    <w:name w:val="WW8Num99z8"/>
    <w:rsid w:val="00A640D9"/>
  </w:style>
  <w:style w:type="character" w:customStyle="1" w:styleId="WW8Num100z0">
    <w:name w:val="WW8Num10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00z1">
    <w:name w:val="WW8Num100z1"/>
    <w:rsid w:val="00A640D9"/>
  </w:style>
  <w:style w:type="character" w:customStyle="1" w:styleId="WW8Num100z2">
    <w:name w:val="WW8Num100z2"/>
    <w:rsid w:val="00A640D9"/>
  </w:style>
  <w:style w:type="character" w:customStyle="1" w:styleId="WW8Num100z3">
    <w:name w:val="WW8Num100z3"/>
    <w:rsid w:val="00A640D9"/>
  </w:style>
  <w:style w:type="character" w:customStyle="1" w:styleId="WW8Num100z4">
    <w:name w:val="WW8Num100z4"/>
    <w:rsid w:val="00A640D9"/>
  </w:style>
  <w:style w:type="character" w:customStyle="1" w:styleId="WW8Num100z5">
    <w:name w:val="WW8Num100z5"/>
    <w:rsid w:val="00A640D9"/>
  </w:style>
  <w:style w:type="character" w:customStyle="1" w:styleId="WW8Num100z6">
    <w:name w:val="WW8Num100z6"/>
    <w:rsid w:val="00A640D9"/>
  </w:style>
  <w:style w:type="character" w:customStyle="1" w:styleId="WW8Num100z7">
    <w:name w:val="WW8Num100z7"/>
    <w:rsid w:val="00A640D9"/>
  </w:style>
  <w:style w:type="character" w:customStyle="1" w:styleId="WW8Num100z8">
    <w:name w:val="WW8Num100z8"/>
    <w:rsid w:val="00A640D9"/>
  </w:style>
  <w:style w:type="character" w:customStyle="1" w:styleId="WW8Num101z0">
    <w:name w:val="WW8Num101z0"/>
    <w:rsid w:val="00A640D9"/>
    <w:rPr>
      <w:rFonts w:ascii="Hebar" w:hAnsi="Hebar" w:cs="Hebar"/>
      <w:b w:val="0"/>
      <w:i w:val="0"/>
      <w:strike w:val="0"/>
      <w:dstrike w:val="0"/>
      <w:sz w:val="24"/>
      <w:szCs w:val="22"/>
      <w:u w:val="none"/>
      <w:lang w:val="bg-BG"/>
    </w:rPr>
  </w:style>
  <w:style w:type="character" w:customStyle="1" w:styleId="WW8Num101z1">
    <w:name w:val="WW8Num101z1"/>
    <w:rsid w:val="00A640D9"/>
  </w:style>
  <w:style w:type="character" w:customStyle="1" w:styleId="WW8Num101z2">
    <w:name w:val="WW8Num101z2"/>
    <w:rsid w:val="00A640D9"/>
  </w:style>
  <w:style w:type="character" w:customStyle="1" w:styleId="WW8Num101z3">
    <w:name w:val="WW8Num101z3"/>
    <w:rsid w:val="00A640D9"/>
  </w:style>
  <w:style w:type="character" w:customStyle="1" w:styleId="WW8Num101z4">
    <w:name w:val="WW8Num101z4"/>
    <w:rsid w:val="00A640D9"/>
  </w:style>
  <w:style w:type="character" w:customStyle="1" w:styleId="WW8Num101z5">
    <w:name w:val="WW8Num101z5"/>
    <w:rsid w:val="00A640D9"/>
  </w:style>
  <w:style w:type="character" w:customStyle="1" w:styleId="WW8Num101z6">
    <w:name w:val="WW8Num101z6"/>
    <w:rsid w:val="00A640D9"/>
  </w:style>
  <w:style w:type="character" w:customStyle="1" w:styleId="WW8Num101z7">
    <w:name w:val="WW8Num101z7"/>
    <w:rsid w:val="00A640D9"/>
  </w:style>
  <w:style w:type="character" w:customStyle="1" w:styleId="WW8Num101z8">
    <w:name w:val="WW8Num101z8"/>
    <w:rsid w:val="00A640D9"/>
  </w:style>
  <w:style w:type="character" w:customStyle="1" w:styleId="WW8Num102z0">
    <w:name w:val="WW8Num102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02z1">
    <w:name w:val="WW8Num102z1"/>
    <w:rsid w:val="00A640D9"/>
  </w:style>
  <w:style w:type="character" w:customStyle="1" w:styleId="WW8Num102z2">
    <w:name w:val="WW8Num102z2"/>
    <w:rsid w:val="00A640D9"/>
  </w:style>
  <w:style w:type="character" w:customStyle="1" w:styleId="WW8Num102z3">
    <w:name w:val="WW8Num102z3"/>
    <w:rsid w:val="00A640D9"/>
  </w:style>
  <w:style w:type="character" w:customStyle="1" w:styleId="WW8Num102z4">
    <w:name w:val="WW8Num102z4"/>
    <w:rsid w:val="00A640D9"/>
  </w:style>
  <w:style w:type="character" w:customStyle="1" w:styleId="WW8Num102z5">
    <w:name w:val="WW8Num102z5"/>
    <w:rsid w:val="00A640D9"/>
  </w:style>
  <w:style w:type="character" w:customStyle="1" w:styleId="WW8Num102z6">
    <w:name w:val="WW8Num102z6"/>
    <w:rsid w:val="00A640D9"/>
  </w:style>
  <w:style w:type="character" w:customStyle="1" w:styleId="WW8Num102z7">
    <w:name w:val="WW8Num102z7"/>
    <w:rsid w:val="00A640D9"/>
  </w:style>
  <w:style w:type="character" w:customStyle="1" w:styleId="WW8Num102z8">
    <w:name w:val="WW8Num102z8"/>
    <w:rsid w:val="00A640D9"/>
  </w:style>
  <w:style w:type="character" w:customStyle="1" w:styleId="WW8Num103z0">
    <w:name w:val="WW8Num103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03z1">
    <w:name w:val="WW8Num103z1"/>
    <w:rsid w:val="00A640D9"/>
  </w:style>
  <w:style w:type="character" w:customStyle="1" w:styleId="WW8Num103z2">
    <w:name w:val="WW8Num103z2"/>
    <w:rsid w:val="00A640D9"/>
  </w:style>
  <w:style w:type="character" w:customStyle="1" w:styleId="WW8Num103z3">
    <w:name w:val="WW8Num103z3"/>
    <w:rsid w:val="00A640D9"/>
  </w:style>
  <w:style w:type="character" w:customStyle="1" w:styleId="WW8Num103z4">
    <w:name w:val="WW8Num103z4"/>
    <w:rsid w:val="00A640D9"/>
  </w:style>
  <w:style w:type="character" w:customStyle="1" w:styleId="WW8Num103z5">
    <w:name w:val="WW8Num103z5"/>
    <w:rsid w:val="00A640D9"/>
  </w:style>
  <w:style w:type="character" w:customStyle="1" w:styleId="WW8Num103z6">
    <w:name w:val="WW8Num103z6"/>
    <w:rsid w:val="00A640D9"/>
  </w:style>
  <w:style w:type="character" w:customStyle="1" w:styleId="WW8Num103z7">
    <w:name w:val="WW8Num103z7"/>
    <w:rsid w:val="00A640D9"/>
  </w:style>
  <w:style w:type="character" w:customStyle="1" w:styleId="WW8Num103z8">
    <w:name w:val="WW8Num103z8"/>
    <w:rsid w:val="00A640D9"/>
  </w:style>
  <w:style w:type="character" w:customStyle="1" w:styleId="WW8Num104z0">
    <w:name w:val="WW8Num104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04z1">
    <w:name w:val="WW8Num104z1"/>
    <w:rsid w:val="00A640D9"/>
  </w:style>
  <w:style w:type="character" w:customStyle="1" w:styleId="WW8Num104z2">
    <w:name w:val="WW8Num104z2"/>
    <w:rsid w:val="00A640D9"/>
  </w:style>
  <w:style w:type="character" w:customStyle="1" w:styleId="WW8Num104z3">
    <w:name w:val="WW8Num104z3"/>
    <w:rsid w:val="00A640D9"/>
  </w:style>
  <w:style w:type="character" w:customStyle="1" w:styleId="WW8Num104z4">
    <w:name w:val="WW8Num104z4"/>
    <w:rsid w:val="00A640D9"/>
  </w:style>
  <w:style w:type="character" w:customStyle="1" w:styleId="WW8Num104z5">
    <w:name w:val="WW8Num104z5"/>
    <w:rsid w:val="00A640D9"/>
  </w:style>
  <w:style w:type="character" w:customStyle="1" w:styleId="WW8Num104z6">
    <w:name w:val="WW8Num104z6"/>
    <w:rsid w:val="00A640D9"/>
  </w:style>
  <w:style w:type="character" w:customStyle="1" w:styleId="WW8Num104z7">
    <w:name w:val="WW8Num104z7"/>
    <w:rsid w:val="00A640D9"/>
  </w:style>
  <w:style w:type="character" w:customStyle="1" w:styleId="WW8Num104z8">
    <w:name w:val="WW8Num104z8"/>
    <w:rsid w:val="00A640D9"/>
  </w:style>
  <w:style w:type="character" w:customStyle="1" w:styleId="WW8Num105z0">
    <w:name w:val="WW8Num10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05z1">
    <w:name w:val="WW8Num105z1"/>
    <w:rsid w:val="00A640D9"/>
  </w:style>
  <w:style w:type="character" w:customStyle="1" w:styleId="WW8Num105z2">
    <w:name w:val="WW8Num105z2"/>
    <w:rsid w:val="00A640D9"/>
  </w:style>
  <w:style w:type="character" w:customStyle="1" w:styleId="WW8Num105z3">
    <w:name w:val="WW8Num105z3"/>
    <w:rsid w:val="00A640D9"/>
  </w:style>
  <w:style w:type="character" w:customStyle="1" w:styleId="WW8Num105z4">
    <w:name w:val="WW8Num105z4"/>
    <w:rsid w:val="00A640D9"/>
  </w:style>
  <w:style w:type="character" w:customStyle="1" w:styleId="WW8Num105z5">
    <w:name w:val="WW8Num105z5"/>
    <w:rsid w:val="00A640D9"/>
  </w:style>
  <w:style w:type="character" w:customStyle="1" w:styleId="WW8Num105z6">
    <w:name w:val="WW8Num105z6"/>
    <w:rsid w:val="00A640D9"/>
  </w:style>
  <w:style w:type="character" w:customStyle="1" w:styleId="WW8Num105z7">
    <w:name w:val="WW8Num105z7"/>
    <w:rsid w:val="00A640D9"/>
  </w:style>
  <w:style w:type="character" w:customStyle="1" w:styleId="WW8Num105z8">
    <w:name w:val="WW8Num105z8"/>
    <w:rsid w:val="00A640D9"/>
  </w:style>
  <w:style w:type="character" w:customStyle="1" w:styleId="WW8Num106z0">
    <w:name w:val="WW8Num106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106z1">
    <w:name w:val="WW8Num106z1"/>
    <w:rsid w:val="00A640D9"/>
  </w:style>
  <w:style w:type="character" w:customStyle="1" w:styleId="WW8Num106z2">
    <w:name w:val="WW8Num106z2"/>
    <w:rsid w:val="00A640D9"/>
  </w:style>
  <w:style w:type="character" w:customStyle="1" w:styleId="WW8Num106z3">
    <w:name w:val="WW8Num106z3"/>
    <w:rsid w:val="00A640D9"/>
  </w:style>
  <w:style w:type="character" w:customStyle="1" w:styleId="WW8Num106z4">
    <w:name w:val="WW8Num106z4"/>
    <w:rsid w:val="00A640D9"/>
  </w:style>
  <w:style w:type="character" w:customStyle="1" w:styleId="WW8Num106z5">
    <w:name w:val="WW8Num106z5"/>
    <w:rsid w:val="00A640D9"/>
  </w:style>
  <w:style w:type="character" w:customStyle="1" w:styleId="WW8Num106z6">
    <w:name w:val="WW8Num106z6"/>
    <w:rsid w:val="00A640D9"/>
  </w:style>
  <w:style w:type="character" w:customStyle="1" w:styleId="WW8Num106z7">
    <w:name w:val="WW8Num106z7"/>
    <w:rsid w:val="00A640D9"/>
  </w:style>
  <w:style w:type="character" w:customStyle="1" w:styleId="WW8Num106z8">
    <w:name w:val="WW8Num106z8"/>
    <w:rsid w:val="00A640D9"/>
  </w:style>
  <w:style w:type="character" w:customStyle="1" w:styleId="WW8Num107z0">
    <w:name w:val="WW8Num107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07z1">
    <w:name w:val="WW8Num107z1"/>
    <w:rsid w:val="00A640D9"/>
  </w:style>
  <w:style w:type="character" w:customStyle="1" w:styleId="WW8Num107z2">
    <w:name w:val="WW8Num107z2"/>
    <w:rsid w:val="00A640D9"/>
  </w:style>
  <w:style w:type="character" w:customStyle="1" w:styleId="WW8Num107z3">
    <w:name w:val="WW8Num107z3"/>
    <w:rsid w:val="00A640D9"/>
  </w:style>
  <w:style w:type="character" w:customStyle="1" w:styleId="WW8Num107z4">
    <w:name w:val="WW8Num107z4"/>
    <w:rsid w:val="00A640D9"/>
  </w:style>
  <w:style w:type="character" w:customStyle="1" w:styleId="WW8Num107z5">
    <w:name w:val="WW8Num107z5"/>
    <w:rsid w:val="00A640D9"/>
  </w:style>
  <w:style w:type="character" w:customStyle="1" w:styleId="WW8Num107z6">
    <w:name w:val="WW8Num107z6"/>
    <w:rsid w:val="00A640D9"/>
  </w:style>
  <w:style w:type="character" w:customStyle="1" w:styleId="WW8Num107z7">
    <w:name w:val="WW8Num107z7"/>
    <w:rsid w:val="00A640D9"/>
  </w:style>
  <w:style w:type="character" w:customStyle="1" w:styleId="WW8Num107z8">
    <w:name w:val="WW8Num107z8"/>
    <w:rsid w:val="00A640D9"/>
  </w:style>
  <w:style w:type="character" w:customStyle="1" w:styleId="WW8Num108z0">
    <w:name w:val="WW8Num10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08z1">
    <w:name w:val="WW8Num108z1"/>
    <w:rsid w:val="00A640D9"/>
  </w:style>
  <w:style w:type="character" w:customStyle="1" w:styleId="WW8Num108z2">
    <w:name w:val="WW8Num108z2"/>
    <w:rsid w:val="00A640D9"/>
  </w:style>
  <w:style w:type="character" w:customStyle="1" w:styleId="WW8Num108z3">
    <w:name w:val="WW8Num108z3"/>
    <w:rsid w:val="00A640D9"/>
  </w:style>
  <w:style w:type="character" w:customStyle="1" w:styleId="WW8Num108z4">
    <w:name w:val="WW8Num108z4"/>
    <w:rsid w:val="00A640D9"/>
  </w:style>
  <w:style w:type="character" w:customStyle="1" w:styleId="WW8Num108z5">
    <w:name w:val="WW8Num108z5"/>
    <w:rsid w:val="00A640D9"/>
  </w:style>
  <w:style w:type="character" w:customStyle="1" w:styleId="WW8Num108z6">
    <w:name w:val="WW8Num108z6"/>
    <w:rsid w:val="00A640D9"/>
  </w:style>
  <w:style w:type="character" w:customStyle="1" w:styleId="WW8Num108z7">
    <w:name w:val="WW8Num108z7"/>
    <w:rsid w:val="00A640D9"/>
  </w:style>
  <w:style w:type="character" w:customStyle="1" w:styleId="WW8Num108z8">
    <w:name w:val="WW8Num108z8"/>
    <w:rsid w:val="00A640D9"/>
  </w:style>
  <w:style w:type="character" w:customStyle="1" w:styleId="WW8Num109z0">
    <w:name w:val="WW8Num10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09z1">
    <w:name w:val="WW8Num109z1"/>
    <w:rsid w:val="00A640D9"/>
  </w:style>
  <w:style w:type="character" w:customStyle="1" w:styleId="WW8Num109z2">
    <w:name w:val="WW8Num109z2"/>
    <w:rsid w:val="00A640D9"/>
  </w:style>
  <w:style w:type="character" w:customStyle="1" w:styleId="WW8Num109z3">
    <w:name w:val="WW8Num109z3"/>
    <w:rsid w:val="00A640D9"/>
  </w:style>
  <w:style w:type="character" w:customStyle="1" w:styleId="WW8Num109z4">
    <w:name w:val="WW8Num109z4"/>
    <w:rsid w:val="00A640D9"/>
  </w:style>
  <w:style w:type="character" w:customStyle="1" w:styleId="WW8Num109z5">
    <w:name w:val="WW8Num109z5"/>
    <w:rsid w:val="00A640D9"/>
  </w:style>
  <w:style w:type="character" w:customStyle="1" w:styleId="WW8Num109z6">
    <w:name w:val="WW8Num109z6"/>
    <w:rsid w:val="00A640D9"/>
  </w:style>
  <w:style w:type="character" w:customStyle="1" w:styleId="WW8Num109z7">
    <w:name w:val="WW8Num109z7"/>
    <w:rsid w:val="00A640D9"/>
  </w:style>
  <w:style w:type="character" w:customStyle="1" w:styleId="WW8Num109z8">
    <w:name w:val="WW8Num109z8"/>
    <w:rsid w:val="00A640D9"/>
  </w:style>
  <w:style w:type="character" w:customStyle="1" w:styleId="WW8Num110z0">
    <w:name w:val="WW8Num11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10z1">
    <w:name w:val="WW8Num110z1"/>
    <w:rsid w:val="00A640D9"/>
  </w:style>
  <w:style w:type="character" w:customStyle="1" w:styleId="WW8Num110z2">
    <w:name w:val="WW8Num110z2"/>
    <w:rsid w:val="00A640D9"/>
  </w:style>
  <w:style w:type="character" w:customStyle="1" w:styleId="WW8Num110z3">
    <w:name w:val="WW8Num110z3"/>
    <w:rsid w:val="00A640D9"/>
  </w:style>
  <w:style w:type="character" w:customStyle="1" w:styleId="WW8Num110z4">
    <w:name w:val="WW8Num110z4"/>
    <w:rsid w:val="00A640D9"/>
  </w:style>
  <w:style w:type="character" w:customStyle="1" w:styleId="WW8Num110z5">
    <w:name w:val="WW8Num110z5"/>
    <w:rsid w:val="00A640D9"/>
  </w:style>
  <w:style w:type="character" w:customStyle="1" w:styleId="WW8Num110z6">
    <w:name w:val="WW8Num110z6"/>
    <w:rsid w:val="00A640D9"/>
  </w:style>
  <w:style w:type="character" w:customStyle="1" w:styleId="WW8Num110z7">
    <w:name w:val="WW8Num110z7"/>
    <w:rsid w:val="00A640D9"/>
  </w:style>
  <w:style w:type="character" w:customStyle="1" w:styleId="WW8Num110z8">
    <w:name w:val="WW8Num110z8"/>
    <w:rsid w:val="00A640D9"/>
  </w:style>
  <w:style w:type="character" w:customStyle="1" w:styleId="WW8Num111z0">
    <w:name w:val="WW8Num111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11z1">
    <w:name w:val="WW8Num111z1"/>
    <w:rsid w:val="00A640D9"/>
  </w:style>
  <w:style w:type="character" w:customStyle="1" w:styleId="WW8Num111z2">
    <w:name w:val="WW8Num111z2"/>
    <w:rsid w:val="00A640D9"/>
  </w:style>
  <w:style w:type="character" w:customStyle="1" w:styleId="WW8Num111z3">
    <w:name w:val="WW8Num111z3"/>
    <w:rsid w:val="00A640D9"/>
  </w:style>
  <w:style w:type="character" w:customStyle="1" w:styleId="WW8Num111z4">
    <w:name w:val="WW8Num111z4"/>
    <w:rsid w:val="00A640D9"/>
  </w:style>
  <w:style w:type="character" w:customStyle="1" w:styleId="WW8Num111z5">
    <w:name w:val="WW8Num111z5"/>
    <w:rsid w:val="00A640D9"/>
  </w:style>
  <w:style w:type="character" w:customStyle="1" w:styleId="WW8Num111z6">
    <w:name w:val="WW8Num111z6"/>
    <w:rsid w:val="00A640D9"/>
  </w:style>
  <w:style w:type="character" w:customStyle="1" w:styleId="WW8Num111z7">
    <w:name w:val="WW8Num111z7"/>
    <w:rsid w:val="00A640D9"/>
  </w:style>
  <w:style w:type="character" w:customStyle="1" w:styleId="WW8Num111z8">
    <w:name w:val="WW8Num111z8"/>
    <w:rsid w:val="00A640D9"/>
  </w:style>
  <w:style w:type="character" w:customStyle="1" w:styleId="WW8Num112z0">
    <w:name w:val="WW8Num112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12z1">
    <w:name w:val="WW8Num112z1"/>
    <w:rsid w:val="00A640D9"/>
  </w:style>
  <w:style w:type="character" w:customStyle="1" w:styleId="WW8Num112z2">
    <w:name w:val="WW8Num112z2"/>
    <w:rsid w:val="00A640D9"/>
  </w:style>
  <w:style w:type="character" w:customStyle="1" w:styleId="WW8Num112z3">
    <w:name w:val="WW8Num112z3"/>
    <w:rsid w:val="00A640D9"/>
  </w:style>
  <w:style w:type="character" w:customStyle="1" w:styleId="WW8Num112z4">
    <w:name w:val="WW8Num112z4"/>
    <w:rsid w:val="00A640D9"/>
  </w:style>
  <w:style w:type="character" w:customStyle="1" w:styleId="WW8Num112z5">
    <w:name w:val="WW8Num112z5"/>
    <w:rsid w:val="00A640D9"/>
  </w:style>
  <w:style w:type="character" w:customStyle="1" w:styleId="WW8Num112z6">
    <w:name w:val="WW8Num112z6"/>
    <w:rsid w:val="00A640D9"/>
  </w:style>
  <w:style w:type="character" w:customStyle="1" w:styleId="WW8Num112z7">
    <w:name w:val="WW8Num112z7"/>
    <w:rsid w:val="00A640D9"/>
  </w:style>
  <w:style w:type="character" w:customStyle="1" w:styleId="WW8Num112z8">
    <w:name w:val="WW8Num112z8"/>
    <w:rsid w:val="00A640D9"/>
  </w:style>
  <w:style w:type="character" w:customStyle="1" w:styleId="WW8Num113z0">
    <w:name w:val="WW8Num113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13z1">
    <w:name w:val="WW8Num113z1"/>
    <w:rsid w:val="00A640D9"/>
  </w:style>
  <w:style w:type="character" w:customStyle="1" w:styleId="WW8Num113z2">
    <w:name w:val="WW8Num113z2"/>
    <w:rsid w:val="00A640D9"/>
  </w:style>
  <w:style w:type="character" w:customStyle="1" w:styleId="WW8Num113z3">
    <w:name w:val="WW8Num113z3"/>
    <w:rsid w:val="00A640D9"/>
  </w:style>
  <w:style w:type="character" w:customStyle="1" w:styleId="WW8Num113z4">
    <w:name w:val="WW8Num113z4"/>
    <w:rsid w:val="00A640D9"/>
  </w:style>
  <w:style w:type="character" w:customStyle="1" w:styleId="WW8Num113z5">
    <w:name w:val="WW8Num113z5"/>
    <w:rsid w:val="00A640D9"/>
  </w:style>
  <w:style w:type="character" w:customStyle="1" w:styleId="WW8Num113z6">
    <w:name w:val="WW8Num113z6"/>
    <w:rsid w:val="00A640D9"/>
  </w:style>
  <w:style w:type="character" w:customStyle="1" w:styleId="WW8Num113z7">
    <w:name w:val="WW8Num113z7"/>
    <w:rsid w:val="00A640D9"/>
  </w:style>
  <w:style w:type="character" w:customStyle="1" w:styleId="WW8Num113z8">
    <w:name w:val="WW8Num113z8"/>
    <w:rsid w:val="00A640D9"/>
  </w:style>
  <w:style w:type="character" w:customStyle="1" w:styleId="WW8Num114z0">
    <w:name w:val="WW8Num114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114z1">
    <w:name w:val="WW8Num114z1"/>
    <w:rsid w:val="00A640D9"/>
  </w:style>
  <w:style w:type="character" w:customStyle="1" w:styleId="WW8Num114z2">
    <w:name w:val="WW8Num114z2"/>
    <w:rsid w:val="00A640D9"/>
  </w:style>
  <w:style w:type="character" w:customStyle="1" w:styleId="WW8Num114z3">
    <w:name w:val="WW8Num114z3"/>
    <w:rsid w:val="00A640D9"/>
  </w:style>
  <w:style w:type="character" w:customStyle="1" w:styleId="WW8Num114z4">
    <w:name w:val="WW8Num114z4"/>
    <w:rsid w:val="00A640D9"/>
  </w:style>
  <w:style w:type="character" w:customStyle="1" w:styleId="WW8Num114z5">
    <w:name w:val="WW8Num114z5"/>
    <w:rsid w:val="00A640D9"/>
  </w:style>
  <w:style w:type="character" w:customStyle="1" w:styleId="WW8Num114z6">
    <w:name w:val="WW8Num114z6"/>
    <w:rsid w:val="00A640D9"/>
  </w:style>
  <w:style w:type="character" w:customStyle="1" w:styleId="WW8Num114z7">
    <w:name w:val="WW8Num114z7"/>
    <w:rsid w:val="00A640D9"/>
  </w:style>
  <w:style w:type="character" w:customStyle="1" w:styleId="WW8Num114z8">
    <w:name w:val="WW8Num114z8"/>
    <w:rsid w:val="00A640D9"/>
  </w:style>
  <w:style w:type="character" w:customStyle="1" w:styleId="WW8Num115z0">
    <w:name w:val="WW8Num115z0"/>
    <w:rsid w:val="00A640D9"/>
  </w:style>
  <w:style w:type="character" w:customStyle="1" w:styleId="WW8Num115z1">
    <w:name w:val="WW8Num115z1"/>
    <w:rsid w:val="00A640D9"/>
  </w:style>
  <w:style w:type="character" w:customStyle="1" w:styleId="WW8Num115z2">
    <w:name w:val="WW8Num115z2"/>
    <w:rsid w:val="00A640D9"/>
  </w:style>
  <w:style w:type="character" w:customStyle="1" w:styleId="WW8Num115z3">
    <w:name w:val="WW8Num115z3"/>
    <w:rsid w:val="00A640D9"/>
  </w:style>
  <w:style w:type="character" w:customStyle="1" w:styleId="WW8Num115z4">
    <w:name w:val="WW8Num115z4"/>
    <w:rsid w:val="00A640D9"/>
  </w:style>
  <w:style w:type="character" w:customStyle="1" w:styleId="WW8Num115z5">
    <w:name w:val="WW8Num115z5"/>
    <w:rsid w:val="00A640D9"/>
  </w:style>
  <w:style w:type="character" w:customStyle="1" w:styleId="WW8Num115z6">
    <w:name w:val="WW8Num115z6"/>
    <w:rsid w:val="00A640D9"/>
  </w:style>
  <w:style w:type="character" w:customStyle="1" w:styleId="WW8Num115z7">
    <w:name w:val="WW8Num115z7"/>
    <w:rsid w:val="00A640D9"/>
  </w:style>
  <w:style w:type="character" w:customStyle="1" w:styleId="WW8Num115z8">
    <w:name w:val="WW8Num115z8"/>
    <w:rsid w:val="00A640D9"/>
  </w:style>
  <w:style w:type="character" w:customStyle="1" w:styleId="WW8Num116z0">
    <w:name w:val="WW8Num116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16z1">
    <w:name w:val="WW8Num116z1"/>
    <w:rsid w:val="00A640D9"/>
  </w:style>
  <w:style w:type="character" w:customStyle="1" w:styleId="WW8Num116z2">
    <w:name w:val="WW8Num116z2"/>
    <w:rsid w:val="00A640D9"/>
  </w:style>
  <w:style w:type="character" w:customStyle="1" w:styleId="WW8Num116z3">
    <w:name w:val="WW8Num116z3"/>
    <w:rsid w:val="00A640D9"/>
  </w:style>
  <w:style w:type="character" w:customStyle="1" w:styleId="WW8Num116z4">
    <w:name w:val="WW8Num116z4"/>
    <w:rsid w:val="00A640D9"/>
  </w:style>
  <w:style w:type="character" w:customStyle="1" w:styleId="WW8Num116z5">
    <w:name w:val="WW8Num116z5"/>
    <w:rsid w:val="00A640D9"/>
  </w:style>
  <w:style w:type="character" w:customStyle="1" w:styleId="WW8Num116z6">
    <w:name w:val="WW8Num116z6"/>
    <w:rsid w:val="00A640D9"/>
  </w:style>
  <w:style w:type="character" w:customStyle="1" w:styleId="WW8Num116z7">
    <w:name w:val="WW8Num116z7"/>
    <w:rsid w:val="00A640D9"/>
  </w:style>
  <w:style w:type="character" w:customStyle="1" w:styleId="WW8Num116z8">
    <w:name w:val="WW8Num116z8"/>
    <w:rsid w:val="00A640D9"/>
  </w:style>
  <w:style w:type="character" w:customStyle="1" w:styleId="WW8Num117z0">
    <w:name w:val="WW8Num117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17z1">
    <w:name w:val="WW8Num117z1"/>
    <w:rsid w:val="00A640D9"/>
  </w:style>
  <w:style w:type="character" w:customStyle="1" w:styleId="WW8Num117z2">
    <w:name w:val="WW8Num117z2"/>
    <w:rsid w:val="00A640D9"/>
  </w:style>
  <w:style w:type="character" w:customStyle="1" w:styleId="WW8Num117z3">
    <w:name w:val="WW8Num117z3"/>
    <w:rsid w:val="00A640D9"/>
  </w:style>
  <w:style w:type="character" w:customStyle="1" w:styleId="WW8Num117z4">
    <w:name w:val="WW8Num117z4"/>
    <w:rsid w:val="00A640D9"/>
  </w:style>
  <w:style w:type="character" w:customStyle="1" w:styleId="WW8Num117z5">
    <w:name w:val="WW8Num117z5"/>
    <w:rsid w:val="00A640D9"/>
  </w:style>
  <w:style w:type="character" w:customStyle="1" w:styleId="WW8Num117z6">
    <w:name w:val="WW8Num117z6"/>
    <w:rsid w:val="00A640D9"/>
  </w:style>
  <w:style w:type="character" w:customStyle="1" w:styleId="WW8Num117z7">
    <w:name w:val="WW8Num117z7"/>
    <w:rsid w:val="00A640D9"/>
  </w:style>
  <w:style w:type="character" w:customStyle="1" w:styleId="WW8Num117z8">
    <w:name w:val="WW8Num117z8"/>
    <w:rsid w:val="00A640D9"/>
  </w:style>
  <w:style w:type="character" w:customStyle="1" w:styleId="WW8Num118z0">
    <w:name w:val="WW8Num11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18z1">
    <w:name w:val="WW8Num118z1"/>
    <w:rsid w:val="00A640D9"/>
  </w:style>
  <w:style w:type="character" w:customStyle="1" w:styleId="WW8Num118z2">
    <w:name w:val="WW8Num118z2"/>
    <w:rsid w:val="00A640D9"/>
  </w:style>
  <w:style w:type="character" w:customStyle="1" w:styleId="WW8Num118z3">
    <w:name w:val="WW8Num118z3"/>
    <w:rsid w:val="00A640D9"/>
  </w:style>
  <w:style w:type="character" w:customStyle="1" w:styleId="WW8Num118z4">
    <w:name w:val="WW8Num118z4"/>
    <w:rsid w:val="00A640D9"/>
  </w:style>
  <w:style w:type="character" w:customStyle="1" w:styleId="WW8Num118z5">
    <w:name w:val="WW8Num118z5"/>
    <w:rsid w:val="00A640D9"/>
  </w:style>
  <w:style w:type="character" w:customStyle="1" w:styleId="WW8Num118z6">
    <w:name w:val="WW8Num118z6"/>
    <w:rsid w:val="00A640D9"/>
  </w:style>
  <w:style w:type="character" w:customStyle="1" w:styleId="WW8Num118z7">
    <w:name w:val="WW8Num118z7"/>
    <w:rsid w:val="00A640D9"/>
  </w:style>
  <w:style w:type="character" w:customStyle="1" w:styleId="WW8Num118z8">
    <w:name w:val="WW8Num118z8"/>
    <w:rsid w:val="00A640D9"/>
  </w:style>
  <w:style w:type="character" w:customStyle="1" w:styleId="WW8Num119z0">
    <w:name w:val="WW8Num11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19z1">
    <w:name w:val="WW8Num119z1"/>
    <w:rsid w:val="00A640D9"/>
  </w:style>
  <w:style w:type="character" w:customStyle="1" w:styleId="WW8Num119z2">
    <w:name w:val="WW8Num119z2"/>
    <w:rsid w:val="00A640D9"/>
  </w:style>
  <w:style w:type="character" w:customStyle="1" w:styleId="WW8Num119z3">
    <w:name w:val="WW8Num119z3"/>
    <w:rsid w:val="00A640D9"/>
  </w:style>
  <w:style w:type="character" w:customStyle="1" w:styleId="WW8Num119z4">
    <w:name w:val="WW8Num119z4"/>
    <w:rsid w:val="00A640D9"/>
  </w:style>
  <w:style w:type="character" w:customStyle="1" w:styleId="WW8Num119z5">
    <w:name w:val="WW8Num119z5"/>
    <w:rsid w:val="00A640D9"/>
  </w:style>
  <w:style w:type="character" w:customStyle="1" w:styleId="WW8Num119z6">
    <w:name w:val="WW8Num119z6"/>
    <w:rsid w:val="00A640D9"/>
  </w:style>
  <w:style w:type="character" w:customStyle="1" w:styleId="WW8Num119z7">
    <w:name w:val="WW8Num119z7"/>
    <w:rsid w:val="00A640D9"/>
  </w:style>
  <w:style w:type="character" w:customStyle="1" w:styleId="WW8Num119z8">
    <w:name w:val="WW8Num119z8"/>
    <w:rsid w:val="00A640D9"/>
  </w:style>
  <w:style w:type="character" w:customStyle="1" w:styleId="WW8Num120z0">
    <w:name w:val="WW8Num120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20z1">
    <w:name w:val="WW8Num120z1"/>
    <w:rsid w:val="00A640D9"/>
  </w:style>
  <w:style w:type="character" w:customStyle="1" w:styleId="WW8Num120z2">
    <w:name w:val="WW8Num120z2"/>
    <w:rsid w:val="00A640D9"/>
  </w:style>
  <w:style w:type="character" w:customStyle="1" w:styleId="WW8Num120z3">
    <w:name w:val="WW8Num120z3"/>
    <w:rsid w:val="00A640D9"/>
  </w:style>
  <w:style w:type="character" w:customStyle="1" w:styleId="WW8Num120z4">
    <w:name w:val="WW8Num120z4"/>
    <w:rsid w:val="00A640D9"/>
  </w:style>
  <w:style w:type="character" w:customStyle="1" w:styleId="WW8Num120z5">
    <w:name w:val="WW8Num120z5"/>
    <w:rsid w:val="00A640D9"/>
  </w:style>
  <w:style w:type="character" w:customStyle="1" w:styleId="WW8Num120z6">
    <w:name w:val="WW8Num120z6"/>
    <w:rsid w:val="00A640D9"/>
  </w:style>
  <w:style w:type="character" w:customStyle="1" w:styleId="WW8Num120z7">
    <w:name w:val="WW8Num120z7"/>
    <w:rsid w:val="00A640D9"/>
  </w:style>
  <w:style w:type="character" w:customStyle="1" w:styleId="WW8Num120z8">
    <w:name w:val="WW8Num120z8"/>
    <w:rsid w:val="00A640D9"/>
  </w:style>
  <w:style w:type="character" w:customStyle="1" w:styleId="WW8Num121z0">
    <w:name w:val="WW8Num121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21z1">
    <w:name w:val="WW8Num121z1"/>
    <w:rsid w:val="00A640D9"/>
  </w:style>
  <w:style w:type="character" w:customStyle="1" w:styleId="WW8Num121z2">
    <w:name w:val="WW8Num121z2"/>
    <w:rsid w:val="00A640D9"/>
  </w:style>
  <w:style w:type="character" w:customStyle="1" w:styleId="WW8Num121z3">
    <w:name w:val="WW8Num121z3"/>
    <w:rsid w:val="00A640D9"/>
  </w:style>
  <w:style w:type="character" w:customStyle="1" w:styleId="WW8Num121z4">
    <w:name w:val="WW8Num121z4"/>
    <w:rsid w:val="00A640D9"/>
  </w:style>
  <w:style w:type="character" w:customStyle="1" w:styleId="WW8Num121z5">
    <w:name w:val="WW8Num121z5"/>
    <w:rsid w:val="00A640D9"/>
  </w:style>
  <w:style w:type="character" w:customStyle="1" w:styleId="WW8Num121z6">
    <w:name w:val="WW8Num121z6"/>
    <w:rsid w:val="00A640D9"/>
  </w:style>
  <w:style w:type="character" w:customStyle="1" w:styleId="WW8Num121z7">
    <w:name w:val="WW8Num121z7"/>
    <w:rsid w:val="00A640D9"/>
  </w:style>
  <w:style w:type="character" w:customStyle="1" w:styleId="WW8Num121z8">
    <w:name w:val="WW8Num121z8"/>
    <w:rsid w:val="00A640D9"/>
  </w:style>
  <w:style w:type="character" w:customStyle="1" w:styleId="WW8Num122z0">
    <w:name w:val="WW8Num122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22z1">
    <w:name w:val="WW8Num122z1"/>
    <w:rsid w:val="00A640D9"/>
  </w:style>
  <w:style w:type="character" w:customStyle="1" w:styleId="WW8Num122z2">
    <w:name w:val="WW8Num122z2"/>
    <w:rsid w:val="00A640D9"/>
  </w:style>
  <w:style w:type="character" w:customStyle="1" w:styleId="WW8Num122z3">
    <w:name w:val="WW8Num122z3"/>
    <w:rsid w:val="00A640D9"/>
  </w:style>
  <w:style w:type="character" w:customStyle="1" w:styleId="WW8Num122z4">
    <w:name w:val="WW8Num122z4"/>
    <w:rsid w:val="00A640D9"/>
  </w:style>
  <w:style w:type="character" w:customStyle="1" w:styleId="WW8Num122z5">
    <w:name w:val="WW8Num122z5"/>
    <w:rsid w:val="00A640D9"/>
  </w:style>
  <w:style w:type="character" w:customStyle="1" w:styleId="WW8Num122z6">
    <w:name w:val="WW8Num122z6"/>
    <w:rsid w:val="00A640D9"/>
  </w:style>
  <w:style w:type="character" w:customStyle="1" w:styleId="WW8Num122z7">
    <w:name w:val="WW8Num122z7"/>
    <w:rsid w:val="00A640D9"/>
  </w:style>
  <w:style w:type="character" w:customStyle="1" w:styleId="WW8Num122z8">
    <w:name w:val="WW8Num122z8"/>
    <w:rsid w:val="00A640D9"/>
  </w:style>
  <w:style w:type="character" w:customStyle="1" w:styleId="WW8Num123z0">
    <w:name w:val="WW8Num123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23z1">
    <w:name w:val="WW8Num123z1"/>
    <w:rsid w:val="00A640D9"/>
  </w:style>
  <w:style w:type="character" w:customStyle="1" w:styleId="WW8Num123z2">
    <w:name w:val="WW8Num123z2"/>
    <w:rsid w:val="00A640D9"/>
  </w:style>
  <w:style w:type="character" w:customStyle="1" w:styleId="WW8Num123z3">
    <w:name w:val="WW8Num123z3"/>
    <w:rsid w:val="00A640D9"/>
  </w:style>
  <w:style w:type="character" w:customStyle="1" w:styleId="WW8Num123z4">
    <w:name w:val="WW8Num123z4"/>
    <w:rsid w:val="00A640D9"/>
  </w:style>
  <w:style w:type="character" w:customStyle="1" w:styleId="WW8Num123z5">
    <w:name w:val="WW8Num123z5"/>
    <w:rsid w:val="00A640D9"/>
  </w:style>
  <w:style w:type="character" w:customStyle="1" w:styleId="WW8Num123z6">
    <w:name w:val="WW8Num123z6"/>
    <w:rsid w:val="00A640D9"/>
  </w:style>
  <w:style w:type="character" w:customStyle="1" w:styleId="WW8Num123z7">
    <w:name w:val="WW8Num123z7"/>
    <w:rsid w:val="00A640D9"/>
  </w:style>
  <w:style w:type="character" w:customStyle="1" w:styleId="WW8Num123z8">
    <w:name w:val="WW8Num123z8"/>
    <w:rsid w:val="00A640D9"/>
  </w:style>
  <w:style w:type="character" w:customStyle="1" w:styleId="WW8Num124z0">
    <w:name w:val="WW8Num124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24z1">
    <w:name w:val="WW8Num124z1"/>
    <w:rsid w:val="00A640D9"/>
  </w:style>
  <w:style w:type="character" w:customStyle="1" w:styleId="WW8Num124z2">
    <w:name w:val="WW8Num124z2"/>
    <w:rsid w:val="00A640D9"/>
  </w:style>
  <w:style w:type="character" w:customStyle="1" w:styleId="WW8Num124z3">
    <w:name w:val="WW8Num124z3"/>
    <w:rsid w:val="00A640D9"/>
  </w:style>
  <w:style w:type="character" w:customStyle="1" w:styleId="WW8Num124z4">
    <w:name w:val="WW8Num124z4"/>
    <w:rsid w:val="00A640D9"/>
  </w:style>
  <w:style w:type="character" w:customStyle="1" w:styleId="WW8Num124z5">
    <w:name w:val="WW8Num124z5"/>
    <w:rsid w:val="00A640D9"/>
  </w:style>
  <w:style w:type="character" w:customStyle="1" w:styleId="WW8Num124z6">
    <w:name w:val="WW8Num124z6"/>
    <w:rsid w:val="00A640D9"/>
  </w:style>
  <w:style w:type="character" w:customStyle="1" w:styleId="WW8Num124z7">
    <w:name w:val="WW8Num124z7"/>
    <w:rsid w:val="00A640D9"/>
  </w:style>
  <w:style w:type="character" w:customStyle="1" w:styleId="WW8Num124z8">
    <w:name w:val="WW8Num124z8"/>
    <w:rsid w:val="00A640D9"/>
  </w:style>
  <w:style w:type="character" w:customStyle="1" w:styleId="WW8Num125z0">
    <w:name w:val="WW8Num12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25z1">
    <w:name w:val="WW8Num125z1"/>
    <w:rsid w:val="00A640D9"/>
  </w:style>
  <w:style w:type="character" w:customStyle="1" w:styleId="WW8Num125z2">
    <w:name w:val="WW8Num125z2"/>
    <w:rsid w:val="00A640D9"/>
  </w:style>
  <w:style w:type="character" w:customStyle="1" w:styleId="WW8Num125z3">
    <w:name w:val="WW8Num125z3"/>
    <w:rsid w:val="00A640D9"/>
  </w:style>
  <w:style w:type="character" w:customStyle="1" w:styleId="WW8Num125z4">
    <w:name w:val="WW8Num125z4"/>
    <w:rsid w:val="00A640D9"/>
  </w:style>
  <w:style w:type="character" w:customStyle="1" w:styleId="WW8Num125z5">
    <w:name w:val="WW8Num125z5"/>
    <w:rsid w:val="00A640D9"/>
  </w:style>
  <w:style w:type="character" w:customStyle="1" w:styleId="WW8Num125z6">
    <w:name w:val="WW8Num125z6"/>
    <w:rsid w:val="00A640D9"/>
  </w:style>
  <w:style w:type="character" w:customStyle="1" w:styleId="WW8Num125z7">
    <w:name w:val="WW8Num125z7"/>
    <w:rsid w:val="00A640D9"/>
  </w:style>
  <w:style w:type="character" w:customStyle="1" w:styleId="WW8Num125z8">
    <w:name w:val="WW8Num125z8"/>
    <w:rsid w:val="00A640D9"/>
  </w:style>
  <w:style w:type="character" w:customStyle="1" w:styleId="WW8Num126z0">
    <w:name w:val="WW8Num126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26z1">
    <w:name w:val="WW8Num126z1"/>
    <w:rsid w:val="00A640D9"/>
  </w:style>
  <w:style w:type="character" w:customStyle="1" w:styleId="WW8Num126z2">
    <w:name w:val="WW8Num126z2"/>
    <w:rsid w:val="00A640D9"/>
  </w:style>
  <w:style w:type="character" w:customStyle="1" w:styleId="WW8Num126z3">
    <w:name w:val="WW8Num126z3"/>
    <w:rsid w:val="00A640D9"/>
  </w:style>
  <w:style w:type="character" w:customStyle="1" w:styleId="WW8Num126z4">
    <w:name w:val="WW8Num126z4"/>
    <w:rsid w:val="00A640D9"/>
  </w:style>
  <w:style w:type="character" w:customStyle="1" w:styleId="WW8Num126z5">
    <w:name w:val="WW8Num126z5"/>
    <w:rsid w:val="00A640D9"/>
  </w:style>
  <w:style w:type="character" w:customStyle="1" w:styleId="WW8Num126z6">
    <w:name w:val="WW8Num126z6"/>
    <w:rsid w:val="00A640D9"/>
  </w:style>
  <w:style w:type="character" w:customStyle="1" w:styleId="WW8Num126z7">
    <w:name w:val="WW8Num126z7"/>
    <w:rsid w:val="00A640D9"/>
  </w:style>
  <w:style w:type="character" w:customStyle="1" w:styleId="WW8Num126z8">
    <w:name w:val="WW8Num126z8"/>
    <w:rsid w:val="00A640D9"/>
  </w:style>
  <w:style w:type="character" w:customStyle="1" w:styleId="WW8Num127z0">
    <w:name w:val="WW8Num127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27z1">
    <w:name w:val="WW8Num127z1"/>
    <w:rsid w:val="00A640D9"/>
  </w:style>
  <w:style w:type="character" w:customStyle="1" w:styleId="WW8Num127z2">
    <w:name w:val="WW8Num127z2"/>
    <w:rsid w:val="00A640D9"/>
  </w:style>
  <w:style w:type="character" w:customStyle="1" w:styleId="WW8Num127z3">
    <w:name w:val="WW8Num127z3"/>
    <w:rsid w:val="00A640D9"/>
  </w:style>
  <w:style w:type="character" w:customStyle="1" w:styleId="WW8Num127z4">
    <w:name w:val="WW8Num127z4"/>
    <w:rsid w:val="00A640D9"/>
  </w:style>
  <w:style w:type="character" w:customStyle="1" w:styleId="WW8Num127z5">
    <w:name w:val="WW8Num127z5"/>
    <w:rsid w:val="00A640D9"/>
  </w:style>
  <w:style w:type="character" w:customStyle="1" w:styleId="WW8Num127z6">
    <w:name w:val="WW8Num127z6"/>
    <w:rsid w:val="00A640D9"/>
  </w:style>
  <w:style w:type="character" w:customStyle="1" w:styleId="WW8Num127z7">
    <w:name w:val="WW8Num127z7"/>
    <w:rsid w:val="00A640D9"/>
  </w:style>
  <w:style w:type="character" w:customStyle="1" w:styleId="WW8Num127z8">
    <w:name w:val="WW8Num127z8"/>
    <w:rsid w:val="00A640D9"/>
  </w:style>
  <w:style w:type="character" w:customStyle="1" w:styleId="WW8Num128z0">
    <w:name w:val="WW8Num128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28z1">
    <w:name w:val="WW8Num128z1"/>
    <w:rsid w:val="00A640D9"/>
  </w:style>
  <w:style w:type="character" w:customStyle="1" w:styleId="WW8Num128z2">
    <w:name w:val="WW8Num128z2"/>
    <w:rsid w:val="00A640D9"/>
  </w:style>
  <w:style w:type="character" w:customStyle="1" w:styleId="WW8Num128z3">
    <w:name w:val="WW8Num128z3"/>
    <w:rsid w:val="00A640D9"/>
  </w:style>
  <w:style w:type="character" w:customStyle="1" w:styleId="WW8Num128z4">
    <w:name w:val="WW8Num128z4"/>
    <w:rsid w:val="00A640D9"/>
  </w:style>
  <w:style w:type="character" w:customStyle="1" w:styleId="WW8Num128z5">
    <w:name w:val="WW8Num128z5"/>
    <w:rsid w:val="00A640D9"/>
  </w:style>
  <w:style w:type="character" w:customStyle="1" w:styleId="WW8Num128z6">
    <w:name w:val="WW8Num128z6"/>
    <w:rsid w:val="00A640D9"/>
  </w:style>
  <w:style w:type="character" w:customStyle="1" w:styleId="WW8Num128z7">
    <w:name w:val="WW8Num128z7"/>
    <w:rsid w:val="00A640D9"/>
  </w:style>
  <w:style w:type="character" w:customStyle="1" w:styleId="WW8Num128z8">
    <w:name w:val="WW8Num128z8"/>
    <w:rsid w:val="00A640D9"/>
  </w:style>
  <w:style w:type="character" w:customStyle="1" w:styleId="WW8Num129z0">
    <w:name w:val="WW8Num12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29z1">
    <w:name w:val="WW8Num129z1"/>
    <w:rsid w:val="00A640D9"/>
  </w:style>
  <w:style w:type="character" w:customStyle="1" w:styleId="WW8Num129z2">
    <w:name w:val="WW8Num129z2"/>
    <w:rsid w:val="00A640D9"/>
  </w:style>
  <w:style w:type="character" w:customStyle="1" w:styleId="WW8Num129z3">
    <w:name w:val="WW8Num129z3"/>
    <w:rsid w:val="00A640D9"/>
  </w:style>
  <w:style w:type="character" w:customStyle="1" w:styleId="WW8Num129z4">
    <w:name w:val="WW8Num129z4"/>
    <w:rsid w:val="00A640D9"/>
  </w:style>
  <w:style w:type="character" w:customStyle="1" w:styleId="WW8Num129z5">
    <w:name w:val="WW8Num129z5"/>
    <w:rsid w:val="00A640D9"/>
  </w:style>
  <w:style w:type="character" w:customStyle="1" w:styleId="WW8Num129z6">
    <w:name w:val="WW8Num129z6"/>
    <w:rsid w:val="00A640D9"/>
  </w:style>
  <w:style w:type="character" w:customStyle="1" w:styleId="WW8Num129z7">
    <w:name w:val="WW8Num129z7"/>
    <w:rsid w:val="00A640D9"/>
  </w:style>
  <w:style w:type="character" w:customStyle="1" w:styleId="WW8Num129z8">
    <w:name w:val="WW8Num129z8"/>
    <w:rsid w:val="00A640D9"/>
  </w:style>
  <w:style w:type="character" w:customStyle="1" w:styleId="WW8Num130z0">
    <w:name w:val="WW8Num13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30z1">
    <w:name w:val="WW8Num130z1"/>
    <w:rsid w:val="00A640D9"/>
  </w:style>
  <w:style w:type="character" w:customStyle="1" w:styleId="WW8Num130z2">
    <w:name w:val="WW8Num130z2"/>
    <w:rsid w:val="00A640D9"/>
  </w:style>
  <w:style w:type="character" w:customStyle="1" w:styleId="WW8Num130z3">
    <w:name w:val="WW8Num130z3"/>
    <w:rsid w:val="00A640D9"/>
  </w:style>
  <w:style w:type="character" w:customStyle="1" w:styleId="WW8Num130z4">
    <w:name w:val="WW8Num130z4"/>
    <w:rsid w:val="00A640D9"/>
  </w:style>
  <w:style w:type="character" w:customStyle="1" w:styleId="WW8Num130z5">
    <w:name w:val="WW8Num130z5"/>
    <w:rsid w:val="00A640D9"/>
  </w:style>
  <w:style w:type="character" w:customStyle="1" w:styleId="WW8Num130z6">
    <w:name w:val="WW8Num130z6"/>
    <w:rsid w:val="00A640D9"/>
  </w:style>
  <w:style w:type="character" w:customStyle="1" w:styleId="WW8Num130z7">
    <w:name w:val="WW8Num130z7"/>
    <w:rsid w:val="00A640D9"/>
  </w:style>
  <w:style w:type="character" w:customStyle="1" w:styleId="WW8Num130z8">
    <w:name w:val="WW8Num130z8"/>
    <w:rsid w:val="00A640D9"/>
  </w:style>
  <w:style w:type="character" w:customStyle="1" w:styleId="WW8Num131z0">
    <w:name w:val="WW8Num131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31z1">
    <w:name w:val="WW8Num131z1"/>
    <w:rsid w:val="00A640D9"/>
  </w:style>
  <w:style w:type="character" w:customStyle="1" w:styleId="WW8Num131z2">
    <w:name w:val="WW8Num131z2"/>
    <w:rsid w:val="00A640D9"/>
  </w:style>
  <w:style w:type="character" w:customStyle="1" w:styleId="WW8Num131z3">
    <w:name w:val="WW8Num131z3"/>
    <w:rsid w:val="00A640D9"/>
  </w:style>
  <w:style w:type="character" w:customStyle="1" w:styleId="WW8Num131z4">
    <w:name w:val="WW8Num131z4"/>
    <w:rsid w:val="00A640D9"/>
  </w:style>
  <w:style w:type="character" w:customStyle="1" w:styleId="WW8Num131z5">
    <w:name w:val="WW8Num131z5"/>
    <w:rsid w:val="00A640D9"/>
  </w:style>
  <w:style w:type="character" w:customStyle="1" w:styleId="WW8Num131z6">
    <w:name w:val="WW8Num131z6"/>
    <w:rsid w:val="00A640D9"/>
  </w:style>
  <w:style w:type="character" w:customStyle="1" w:styleId="WW8Num131z7">
    <w:name w:val="WW8Num131z7"/>
    <w:rsid w:val="00A640D9"/>
  </w:style>
  <w:style w:type="character" w:customStyle="1" w:styleId="WW8Num131z8">
    <w:name w:val="WW8Num131z8"/>
    <w:rsid w:val="00A640D9"/>
  </w:style>
  <w:style w:type="character" w:customStyle="1" w:styleId="WW8Num132z0">
    <w:name w:val="WW8Num132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32z1">
    <w:name w:val="WW8Num132z1"/>
    <w:rsid w:val="00A640D9"/>
  </w:style>
  <w:style w:type="character" w:customStyle="1" w:styleId="WW8Num132z2">
    <w:name w:val="WW8Num132z2"/>
    <w:rsid w:val="00A640D9"/>
  </w:style>
  <w:style w:type="character" w:customStyle="1" w:styleId="WW8Num132z3">
    <w:name w:val="WW8Num132z3"/>
    <w:rsid w:val="00A640D9"/>
  </w:style>
  <w:style w:type="character" w:customStyle="1" w:styleId="WW8Num132z4">
    <w:name w:val="WW8Num132z4"/>
    <w:rsid w:val="00A640D9"/>
  </w:style>
  <w:style w:type="character" w:customStyle="1" w:styleId="WW8Num132z5">
    <w:name w:val="WW8Num132z5"/>
    <w:rsid w:val="00A640D9"/>
  </w:style>
  <w:style w:type="character" w:customStyle="1" w:styleId="WW8Num132z6">
    <w:name w:val="WW8Num132z6"/>
    <w:rsid w:val="00A640D9"/>
  </w:style>
  <w:style w:type="character" w:customStyle="1" w:styleId="WW8Num132z7">
    <w:name w:val="WW8Num132z7"/>
    <w:rsid w:val="00A640D9"/>
  </w:style>
  <w:style w:type="character" w:customStyle="1" w:styleId="WW8Num132z8">
    <w:name w:val="WW8Num132z8"/>
    <w:rsid w:val="00A640D9"/>
  </w:style>
  <w:style w:type="character" w:customStyle="1" w:styleId="WW8Num133z0">
    <w:name w:val="WW8Num133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33z1">
    <w:name w:val="WW8Num133z1"/>
    <w:rsid w:val="00A640D9"/>
  </w:style>
  <w:style w:type="character" w:customStyle="1" w:styleId="WW8Num133z2">
    <w:name w:val="WW8Num133z2"/>
    <w:rsid w:val="00A640D9"/>
  </w:style>
  <w:style w:type="character" w:customStyle="1" w:styleId="WW8Num133z3">
    <w:name w:val="WW8Num133z3"/>
    <w:rsid w:val="00A640D9"/>
  </w:style>
  <w:style w:type="character" w:customStyle="1" w:styleId="WW8Num133z4">
    <w:name w:val="WW8Num133z4"/>
    <w:rsid w:val="00A640D9"/>
  </w:style>
  <w:style w:type="character" w:customStyle="1" w:styleId="WW8Num133z5">
    <w:name w:val="WW8Num133z5"/>
    <w:rsid w:val="00A640D9"/>
  </w:style>
  <w:style w:type="character" w:customStyle="1" w:styleId="WW8Num133z6">
    <w:name w:val="WW8Num133z6"/>
    <w:rsid w:val="00A640D9"/>
  </w:style>
  <w:style w:type="character" w:customStyle="1" w:styleId="WW8Num133z7">
    <w:name w:val="WW8Num133z7"/>
    <w:rsid w:val="00A640D9"/>
  </w:style>
  <w:style w:type="character" w:customStyle="1" w:styleId="WW8Num133z8">
    <w:name w:val="WW8Num133z8"/>
    <w:rsid w:val="00A640D9"/>
  </w:style>
  <w:style w:type="character" w:customStyle="1" w:styleId="WW8Num134z0">
    <w:name w:val="WW8Num134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34z1">
    <w:name w:val="WW8Num134z1"/>
    <w:rsid w:val="00A640D9"/>
  </w:style>
  <w:style w:type="character" w:customStyle="1" w:styleId="WW8Num134z2">
    <w:name w:val="WW8Num134z2"/>
    <w:rsid w:val="00A640D9"/>
  </w:style>
  <w:style w:type="character" w:customStyle="1" w:styleId="WW8Num134z3">
    <w:name w:val="WW8Num134z3"/>
    <w:rsid w:val="00A640D9"/>
  </w:style>
  <w:style w:type="character" w:customStyle="1" w:styleId="WW8Num134z4">
    <w:name w:val="WW8Num134z4"/>
    <w:rsid w:val="00A640D9"/>
  </w:style>
  <w:style w:type="character" w:customStyle="1" w:styleId="WW8Num134z5">
    <w:name w:val="WW8Num134z5"/>
    <w:rsid w:val="00A640D9"/>
  </w:style>
  <w:style w:type="character" w:customStyle="1" w:styleId="WW8Num134z6">
    <w:name w:val="WW8Num134z6"/>
    <w:rsid w:val="00A640D9"/>
  </w:style>
  <w:style w:type="character" w:customStyle="1" w:styleId="WW8Num134z7">
    <w:name w:val="WW8Num134z7"/>
    <w:rsid w:val="00A640D9"/>
  </w:style>
  <w:style w:type="character" w:customStyle="1" w:styleId="WW8Num134z8">
    <w:name w:val="WW8Num134z8"/>
    <w:rsid w:val="00A640D9"/>
  </w:style>
  <w:style w:type="character" w:customStyle="1" w:styleId="WW8Num135z0">
    <w:name w:val="WW8Num13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35z1">
    <w:name w:val="WW8Num135z1"/>
    <w:rsid w:val="00A640D9"/>
  </w:style>
  <w:style w:type="character" w:customStyle="1" w:styleId="WW8Num135z2">
    <w:name w:val="WW8Num135z2"/>
    <w:rsid w:val="00A640D9"/>
  </w:style>
  <w:style w:type="character" w:customStyle="1" w:styleId="WW8Num135z3">
    <w:name w:val="WW8Num135z3"/>
    <w:rsid w:val="00A640D9"/>
  </w:style>
  <w:style w:type="character" w:customStyle="1" w:styleId="WW8Num135z4">
    <w:name w:val="WW8Num135z4"/>
    <w:rsid w:val="00A640D9"/>
  </w:style>
  <w:style w:type="character" w:customStyle="1" w:styleId="WW8Num135z5">
    <w:name w:val="WW8Num135z5"/>
    <w:rsid w:val="00A640D9"/>
  </w:style>
  <w:style w:type="character" w:customStyle="1" w:styleId="WW8Num135z6">
    <w:name w:val="WW8Num135z6"/>
    <w:rsid w:val="00A640D9"/>
  </w:style>
  <w:style w:type="character" w:customStyle="1" w:styleId="WW8Num135z7">
    <w:name w:val="WW8Num135z7"/>
    <w:rsid w:val="00A640D9"/>
  </w:style>
  <w:style w:type="character" w:customStyle="1" w:styleId="WW8Num135z8">
    <w:name w:val="WW8Num135z8"/>
    <w:rsid w:val="00A640D9"/>
  </w:style>
  <w:style w:type="character" w:customStyle="1" w:styleId="WW8Num136z0">
    <w:name w:val="WW8Num136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36z1">
    <w:name w:val="WW8Num136z1"/>
    <w:rsid w:val="00A640D9"/>
  </w:style>
  <w:style w:type="character" w:customStyle="1" w:styleId="WW8Num136z2">
    <w:name w:val="WW8Num136z2"/>
    <w:rsid w:val="00A640D9"/>
  </w:style>
  <w:style w:type="character" w:customStyle="1" w:styleId="WW8Num136z3">
    <w:name w:val="WW8Num136z3"/>
    <w:rsid w:val="00A640D9"/>
  </w:style>
  <w:style w:type="character" w:customStyle="1" w:styleId="WW8Num136z4">
    <w:name w:val="WW8Num136z4"/>
    <w:rsid w:val="00A640D9"/>
  </w:style>
  <w:style w:type="character" w:customStyle="1" w:styleId="WW8Num136z5">
    <w:name w:val="WW8Num136z5"/>
    <w:rsid w:val="00A640D9"/>
  </w:style>
  <w:style w:type="character" w:customStyle="1" w:styleId="WW8Num136z6">
    <w:name w:val="WW8Num136z6"/>
    <w:rsid w:val="00A640D9"/>
  </w:style>
  <w:style w:type="character" w:customStyle="1" w:styleId="WW8Num136z7">
    <w:name w:val="WW8Num136z7"/>
    <w:rsid w:val="00A640D9"/>
  </w:style>
  <w:style w:type="character" w:customStyle="1" w:styleId="WW8Num136z8">
    <w:name w:val="WW8Num136z8"/>
    <w:rsid w:val="00A640D9"/>
  </w:style>
  <w:style w:type="character" w:customStyle="1" w:styleId="WW8Num137z0">
    <w:name w:val="WW8Num137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37z1">
    <w:name w:val="WW8Num137z1"/>
    <w:rsid w:val="00A640D9"/>
  </w:style>
  <w:style w:type="character" w:customStyle="1" w:styleId="WW8Num137z2">
    <w:name w:val="WW8Num137z2"/>
    <w:rsid w:val="00A640D9"/>
  </w:style>
  <w:style w:type="character" w:customStyle="1" w:styleId="WW8Num137z3">
    <w:name w:val="WW8Num137z3"/>
    <w:rsid w:val="00A640D9"/>
  </w:style>
  <w:style w:type="character" w:customStyle="1" w:styleId="WW8Num137z4">
    <w:name w:val="WW8Num137z4"/>
    <w:rsid w:val="00A640D9"/>
  </w:style>
  <w:style w:type="character" w:customStyle="1" w:styleId="WW8Num137z5">
    <w:name w:val="WW8Num137z5"/>
    <w:rsid w:val="00A640D9"/>
  </w:style>
  <w:style w:type="character" w:customStyle="1" w:styleId="WW8Num137z6">
    <w:name w:val="WW8Num137z6"/>
    <w:rsid w:val="00A640D9"/>
  </w:style>
  <w:style w:type="character" w:customStyle="1" w:styleId="WW8Num137z7">
    <w:name w:val="WW8Num137z7"/>
    <w:rsid w:val="00A640D9"/>
  </w:style>
  <w:style w:type="character" w:customStyle="1" w:styleId="WW8Num137z8">
    <w:name w:val="WW8Num137z8"/>
    <w:rsid w:val="00A640D9"/>
  </w:style>
  <w:style w:type="character" w:customStyle="1" w:styleId="WW8Num138z0">
    <w:name w:val="WW8Num13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38z1">
    <w:name w:val="WW8Num138z1"/>
    <w:rsid w:val="00A640D9"/>
  </w:style>
  <w:style w:type="character" w:customStyle="1" w:styleId="WW8Num138z2">
    <w:name w:val="WW8Num138z2"/>
    <w:rsid w:val="00A640D9"/>
  </w:style>
  <w:style w:type="character" w:customStyle="1" w:styleId="WW8Num138z3">
    <w:name w:val="WW8Num138z3"/>
    <w:rsid w:val="00A640D9"/>
  </w:style>
  <w:style w:type="character" w:customStyle="1" w:styleId="WW8Num138z4">
    <w:name w:val="WW8Num138z4"/>
    <w:rsid w:val="00A640D9"/>
  </w:style>
  <w:style w:type="character" w:customStyle="1" w:styleId="WW8Num138z5">
    <w:name w:val="WW8Num138z5"/>
    <w:rsid w:val="00A640D9"/>
  </w:style>
  <w:style w:type="character" w:customStyle="1" w:styleId="WW8Num138z6">
    <w:name w:val="WW8Num138z6"/>
    <w:rsid w:val="00A640D9"/>
  </w:style>
  <w:style w:type="character" w:customStyle="1" w:styleId="WW8Num138z7">
    <w:name w:val="WW8Num138z7"/>
    <w:rsid w:val="00A640D9"/>
  </w:style>
  <w:style w:type="character" w:customStyle="1" w:styleId="WW8Num138z8">
    <w:name w:val="WW8Num138z8"/>
    <w:rsid w:val="00A640D9"/>
  </w:style>
  <w:style w:type="character" w:customStyle="1" w:styleId="WW8Num139z0">
    <w:name w:val="WW8Num13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39z1">
    <w:name w:val="WW8Num139z1"/>
    <w:rsid w:val="00A640D9"/>
  </w:style>
  <w:style w:type="character" w:customStyle="1" w:styleId="WW8Num139z2">
    <w:name w:val="WW8Num139z2"/>
    <w:rsid w:val="00A640D9"/>
  </w:style>
  <w:style w:type="character" w:customStyle="1" w:styleId="WW8Num139z3">
    <w:name w:val="WW8Num139z3"/>
    <w:rsid w:val="00A640D9"/>
  </w:style>
  <w:style w:type="character" w:customStyle="1" w:styleId="WW8Num139z4">
    <w:name w:val="WW8Num139z4"/>
    <w:rsid w:val="00A640D9"/>
  </w:style>
  <w:style w:type="character" w:customStyle="1" w:styleId="WW8Num139z5">
    <w:name w:val="WW8Num139z5"/>
    <w:rsid w:val="00A640D9"/>
  </w:style>
  <w:style w:type="character" w:customStyle="1" w:styleId="WW8Num139z6">
    <w:name w:val="WW8Num139z6"/>
    <w:rsid w:val="00A640D9"/>
  </w:style>
  <w:style w:type="character" w:customStyle="1" w:styleId="WW8Num139z7">
    <w:name w:val="WW8Num139z7"/>
    <w:rsid w:val="00A640D9"/>
  </w:style>
  <w:style w:type="character" w:customStyle="1" w:styleId="WW8Num139z8">
    <w:name w:val="WW8Num139z8"/>
    <w:rsid w:val="00A640D9"/>
  </w:style>
  <w:style w:type="character" w:customStyle="1" w:styleId="WW8Num140z0">
    <w:name w:val="WW8Num14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40z1">
    <w:name w:val="WW8Num140z1"/>
    <w:rsid w:val="00A640D9"/>
  </w:style>
  <w:style w:type="character" w:customStyle="1" w:styleId="WW8Num140z2">
    <w:name w:val="WW8Num140z2"/>
    <w:rsid w:val="00A640D9"/>
  </w:style>
  <w:style w:type="character" w:customStyle="1" w:styleId="WW8Num140z3">
    <w:name w:val="WW8Num140z3"/>
    <w:rsid w:val="00A640D9"/>
  </w:style>
  <w:style w:type="character" w:customStyle="1" w:styleId="WW8Num140z4">
    <w:name w:val="WW8Num140z4"/>
    <w:rsid w:val="00A640D9"/>
  </w:style>
  <w:style w:type="character" w:customStyle="1" w:styleId="WW8Num140z5">
    <w:name w:val="WW8Num140z5"/>
    <w:rsid w:val="00A640D9"/>
  </w:style>
  <w:style w:type="character" w:customStyle="1" w:styleId="WW8Num140z6">
    <w:name w:val="WW8Num140z6"/>
    <w:rsid w:val="00A640D9"/>
  </w:style>
  <w:style w:type="character" w:customStyle="1" w:styleId="WW8Num140z7">
    <w:name w:val="WW8Num140z7"/>
    <w:rsid w:val="00A640D9"/>
  </w:style>
  <w:style w:type="character" w:customStyle="1" w:styleId="WW8Num140z8">
    <w:name w:val="WW8Num140z8"/>
    <w:rsid w:val="00A640D9"/>
  </w:style>
  <w:style w:type="character" w:customStyle="1" w:styleId="WW8Num141z0">
    <w:name w:val="WW8Num141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41z1">
    <w:name w:val="WW8Num141z1"/>
    <w:rsid w:val="00A640D9"/>
  </w:style>
  <w:style w:type="character" w:customStyle="1" w:styleId="WW8Num141z2">
    <w:name w:val="WW8Num141z2"/>
    <w:rsid w:val="00A640D9"/>
  </w:style>
  <w:style w:type="character" w:customStyle="1" w:styleId="WW8Num141z3">
    <w:name w:val="WW8Num141z3"/>
    <w:rsid w:val="00A640D9"/>
  </w:style>
  <w:style w:type="character" w:customStyle="1" w:styleId="WW8Num141z4">
    <w:name w:val="WW8Num141z4"/>
    <w:rsid w:val="00A640D9"/>
  </w:style>
  <w:style w:type="character" w:customStyle="1" w:styleId="WW8Num141z5">
    <w:name w:val="WW8Num141z5"/>
    <w:rsid w:val="00A640D9"/>
  </w:style>
  <w:style w:type="character" w:customStyle="1" w:styleId="WW8Num141z6">
    <w:name w:val="WW8Num141z6"/>
    <w:rsid w:val="00A640D9"/>
  </w:style>
  <w:style w:type="character" w:customStyle="1" w:styleId="WW8Num141z7">
    <w:name w:val="WW8Num141z7"/>
    <w:rsid w:val="00A640D9"/>
  </w:style>
  <w:style w:type="character" w:customStyle="1" w:styleId="WW8Num141z8">
    <w:name w:val="WW8Num141z8"/>
    <w:rsid w:val="00A640D9"/>
  </w:style>
  <w:style w:type="character" w:customStyle="1" w:styleId="WW8Num142z0">
    <w:name w:val="WW8Num142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42z1">
    <w:name w:val="WW8Num142z1"/>
    <w:rsid w:val="00A640D9"/>
  </w:style>
  <w:style w:type="character" w:customStyle="1" w:styleId="WW8Num142z2">
    <w:name w:val="WW8Num142z2"/>
    <w:rsid w:val="00A640D9"/>
  </w:style>
  <w:style w:type="character" w:customStyle="1" w:styleId="WW8Num142z3">
    <w:name w:val="WW8Num142z3"/>
    <w:rsid w:val="00A640D9"/>
  </w:style>
  <w:style w:type="character" w:customStyle="1" w:styleId="WW8Num142z4">
    <w:name w:val="WW8Num142z4"/>
    <w:rsid w:val="00A640D9"/>
  </w:style>
  <w:style w:type="character" w:customStyle="1" w:styleId="WW8Num142z5">
    <w:name w:val="WW8Num142z5"/>
    <w:rsid w:val="00A640D9"/>
  </w:style>
  <w:style w:type="character" w:customStyle="1" w:styleId="WW8Num142z6">
    <w:name w:val="WW8Num142z6"/>
    <w:rsid w:val="00A640D9"/>
  </w:style>
  <w:style w:type="character" w:customStyle="1" w:styleId="WW8Num142z7">
    <w:name w:val="WW8Num142z7"/>
    <w:rsid w:val="00A640D9"/>
  </w:style>
  <w:style w:type="character" w:customStyle="1" w:styleId="WW8Num142z8">
    <w:name w:val="WW8Num142z8"/>
    <w:rsid w:val="00A640D9"/>
  </w:style>
  <w:style w:type="character" w:customStyle="1" w:styleId="WW8Num143z0">
    <w:name w:val="WW8Num143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43z1">
    <w:name w:val="WW8Num143z1"/>
    <w:rsid w:val="00A640D9"/>
  </w:style>
  <w:style w:type="character" w:customStyle="1" w:styleId="WW8Num143z2">
    <w:name w:val="WW8Num143z2"/>
    <w:rsid w:val="00A640D9"/>
  </w:style>
  <w:style w:type="character" w:customStyle="1" w:styleId="WW8Num143z3">
    <w:name w:val="WW8Num143z3"/>
    <w:rsid w:val="00A640D9"/>
  </w:style>
  <w:style w:type="character" w:customStyle="1" w:styleId="WW8Num143z4">
    <w:name w:val="WW8Num143z4"/>
    <w:rsid w:val="00A640D9"/>
  </w:style>
  <w:style w:type="character" w:customStyle="1" w:styleId="WW8Num143z5">
    <w:name w:val="WW8Num143z5"/>
    <w:rsid w:val="00A640D9"/>
  </w:style>
  <w:style w:type="character" w:customStyle="1" w:styleId="WW8Num143z6">
    <w:name w:val="WW8Num143z6"/>
    <w:rsid w:val="00A640D9"/>
  </w:style>
  <w:style w:type="character" w:customStyle="1" w:styleId="WW8Num143z7">
    <w:name w:val="WW8Num143z7"/>
    <w:rsid w:val="00A640D9"/>
  </w:style>
  <w:style w:type="character" w:customStyle="1" w:styleId="WW8Num143z8">
    <w:name w:val="WW8Num143z8"/>
    <w:rsid w:val="00A640D9"/>
  </w:style>
  <w:style w:type="character" w:customStyle="1" w:styleId="WW8Num144z0">
    <w:name w:val="WW8Num144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44z1">
    <w:name w:val="WW8Num144z1"/>
    <w:rsid w:val="00A640D9"/>
  </w:style>
  <w:style w:type="character" w:customStyle="1" w:styleId="WW8Num144z2">
    <w:name w:val="WW8Num144z2"/>
    <w:rsid w:val="00A640D9"/>
  </w:style>
  <w:style w:type="character" w:customStyle="1" w:styleId="WW8Num144z3">
    <w:name w:val="WW8Num144z3"/>
    <w:rsid w:val="00A640D9"/>
  </w:style>
  <w:style w:type="character" w:customStyle="1" w:styleId="WW8Num144z4">
    <w:name w:val="WW8Num144z4"/>
    <w:rsid w:val="00A640D9"/>
  </w:style>
  <w:style w:type="character" w:customStyle="1" w:styleId="WW8Num144z5">
    <w:name w:val="WW8Num144z5"/>
    <w:rsid w:val="00A640D9"/>
  </w:style>
  <w:style w:type="character" w:customStyle="1" w:styleId="WW8Num144z6">
    <w:name w:val="WW8Num144z6"/>
    <w:rsid w:val="00A640D9"/>
  </w:style>
  <w:style w:type="character" w:customStyle="1" w:styleId="WW8Num144z7">
    <w:name w:val="WW8Num144z7"/>
    <w:rsid w:val="00A640D9"/>
  </w:style>
  <w:style w:type="character" w:customStyle="1" w:styleId="WW8Num144z8">
    <w:name w:val="WW8Num144z8"/>
    <w:rsid w:val="00A640D9"/>
  </w:style>
  <w:style w:type="character" w:customStyle="1" w:styleId="WW8Num145z0">
    <w:name w:val="WW8Num145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45z1">
    <w:name w:val="WW8Num145z1"/>
    <w:rsid w:val="00A640D9"/>
  </w:style>
  <w:style w:type="character" w:customStyle="1" w:styleId="WW8Num145z2">
    <w:name w:val="WW8Num145z2"/>
    <w:rsid w:val="00A640D9"/>
  </w:style>
  <w:style w:type="character" w:customStyle="1" w:styleId="WW8Num145z3">
    <w:name w:val="WW8Num145z3"/>
    <w:rsid w:val="00A640D9"/>
  </w:style>
  <w:style w:type="character" w:customStyle="1" w:styleId="WW8Num145z4">
    <w:name w:val="WW8Num145z4"/>
    <w:rsid w:val="00A640D9"/>
  </w:style>
  <w:style w:type="character" w:customStyle="1" w:styleId="WW8Num145z5">
    <w:name w:val="WW8Num145z5"/>
    <w:rsid w:val="00A640D9"/>
  </w:style>
  <w:style w:type="character" w:customStyle="1" w:styleId="WW8Num145z6">
    <w:name w:val="WW8Num145z6"/>
    <w:rsid w:val="00A640D9"/>
  </w:style>
  <w:style w:type="character" w:customStyle="1" w:styleId="WW8Num145z7">
    <w:name w:val="WW8Num145z7"/>
    <w:rsid w:val="00A640D9"/>
  </w:style>
  <w:style w:type="character" w:customStyle="1" w:styleId="WW8Num145z8">
    <w:name w:val="WW8Num145z8"/>
    <w:rsid w:val="00A640D9"/>
  </w:style>
  <w:style w:type="character" w:customStyle="1" w:styleId="WW8Num146z0">
    <w:name w:val="WW8Num146z0"/>
    <w:rsid w:val="00A640D9"/>
    <w:rPr>
      <w:rFonts w:ascii="Arial" w:hAnsi="Arial" w:cs="Arial"/>
      <w:sz w:val="20"/>
      <w:lang w:val="bg-BG"/>
    </w:rPr>
  </w:style>
  <w:style w:type="character" w:customStyle="1" w:styleId="WW8Num146z1">
    <w:name w:val="WW8Num146z1"/>
    <w:rsid w:val="00A640D9"/>
  </w:style>
  <w:style w:type="character" w:customStyle="1" w:styleId="WW8Num146z2">
    <w:name w:val="WW8Num146z2"/>
    <w:rsid w:val="00A640D9"/>
  </w:style>
  <w:style w:type="character" w:customStyle="1" w:styleId="WW8Num146z3">
    <w:name w:val="WW8Num146z3"/>
    <w:rsid w:val="00A640D9"/>
  </w:style>
  <w:style w:type="character" w:customStyle="1" w:styleId="WW8Num146z4">
    <w:name w:val="WW8Num146z4"/>
    <w:rsid w:val="00A640D9"/>
  </w:style>
  <w:style w:type="character" w:customStyle="1" w:styleId="WW8Num146z5">
    <w:name w:val="WW8Num146z5"/>
    <w:rsid w:val="00A640D9"/>
  </w:style>
  <w:style w:type="character" w:customStyle="1" w:styleId="WW8Num146z6">
    <w:name w:val="WW8Num146z6"/>
    <w:rsid w:val="00A640D9"/>
  </w:style>
  <w:style w:type="character" w:customStyle="1" w:styleId="WW8Num146z7">
    <w:name w:val="WW8Num146z7"/>
    <w:rsid w:val="00A640D9"/>
  </w:style>
  <w:style w:type="character" w:customStyle="1" w:styleId="WW8Num146z8">
    <w:name w:val="WW8Num146z8"/>
    <w:rsid w:val="00A640D9"/>
  </w:style>
  <w:style w:type="character" w:customStyle="1" w:styleId="WW8Num147z0">
    <w:name w:val="WW8Num147z0"/>
    <w:rsid w:val="00A640D9"/>
  </w:style>
  <w:style w:type="character" w:customStyle="1" w:styleId="WW8Num147z1">
    <w:name w:val="WW8Num147z1"/>
    <w:rsid w:val="00A640D9"/>
  </w:style>
  <w:style w:type="character" w:customStyle="1" w:styleId="WW8Num147z2">
    <w:name w:val="WW8Num147z2"/>
    <w:rsid w:val="00A640D9"/>
  </w:style>
  <w:style w:type="character" w:customStyle="1" w:styleId="WW8Num147z3">
    <w:name w:val="WW8Num147z3"/>
    <w:rsid w:val="00A640D9"/>
  </w:style>
  <w:style w:type="character" w:customStyle="1" w:styleId="WW8Num147z4">
    <w:name w:val="WW8Num147z4"/>
    <w:rsid w:val="00A640D9"/>
  </w:style>
  <w:style w:type="character" w:customStyle="1" w:styleId="WW8Num147z5">
    <w:name w:val="WW8Num147z5"/>
    <w:rsid w:val="00A640D9"/>
  </w:style>
  <w:style w:type="character" w:customStyle="1" w:styleId="WW8Num147z6">
    <w:name w:val="WW8Num147z6"/>
    <w:rsid w:val="00A640D9"/>
  </w:style>
  <w:style w:type="character" w:customStyle="1" w:styleId="WW8Num147z7">
    <w:name w:val="WW8Num147z7"/>
    <w:rsid w:val="00A640D9"/>
  </w:style>
  <w:style w:type="character" w:customStyle="1" w:styleId="WW8Num147z8">
    <w:name w:val="WW8Num147z8"/>
    <w:rsid w:val="00A640D9"/>
  </w:style>
  <w:style w:type="character" w:customStyle="1" w:styleId="WW8Num148z0">
    <w:name w:val="WW8Num148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48z1">
    <w:name w:val="WW8Num148z1"/>
    <w:rsid w:val="00A640D9"/>
  </w:style>
  <w:style w:type="character" w:customStyle="1" w:styleId="WW8Num148z2">
    <w:name w:val="WW8Num148z2"/>
    <w:rsid w:val="00A640D9"/>
  </w:style>
  <w:style w:type="character" w:customStyle="1" w:styleId="WW8Num148z3">
    <w:name w:val="WW8Num148z3"/>
    <w:rsid w:val="00A640D9"/>
  </w:style>
  <w:style w:type="character" w:customStyle="1" w:styleId="WW8Num148z4">
    <w:name w:val="WW8Num148z4"/>
    <w:rsid w:val="00A640D9"/>
  </w:style>
  <w:style w:type="character" w:customStyle="1" w:styleId="WW8Num148z5">
    <w:name w:val="WW8Num148z5"/>
    <w:rsid w:val="00A640D9"/>
  </w:style>
  <w:style w:type="character" w:customStyle="1" w:styleId="WW8Num148z6">
    <w:name w:val="WW8Num148z6"/>
    <w:rsid w:val="00A640D9"/>
  </w:style>
  <w:style w:type="character" w:customStyle="1" w:styleId="WW8Num148z7">
    <w:name w:val="WW8Num148z7"/>
    <w:rsid w:val="00A640D9"/>
  </w:style>
  <w:style w:type="character" w:customStyle="1" w:styleId="WW8Num148z8">
    <w:name w:val="WW8Num148z8"/>
    <w:rsid w:val="00A640D9"/>
  </w:style>
  <w:style w:type="character" w:customStyle="1" w:styleId="WW8Num149z0">
    <w:name w:val="WW8Num149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49z1">
    <w:name w:val="WW8Num149z1"/>
    <w:rsid w:val="00A640D9"/>
  </w:style>
  <w:style w:type="character" w:customStyle="1" w:styleId="WW8Num149z2">
    <w:name w:val="WW8Num149z2"/>
    <w:rsid w:val="00A640D9"/>
  </w:style>
  <w:style w:type="character" w:customStyle="1" w:styleId="WW8Num149z3">
    <w:name w:val="WW8Num149z3"/>
    <w:rsid w:val="00A640D9"/>
  </w:style>
  <w:style w:type="character" w:customStyle="1" w:styleId="WW8Num149z4">
    <w:name w:val="WW8Num149z4"/>
    <w:rsid w:val="00A640D9"/>
  </w:style>
  <w:style w:type="character" w:customStyle="1" w:styleId="WW8Num149z5">
    <w:name w:val="WW8Num149z5"/>
    <w:rsid w:val="00A640D9"/>
  </w:style>
  <w:style w:type="character" w:customStyle="1" w:styleId="WW8Num149z6">
    <w:name w:val="WW8Num149z6"/>
    <w:rsid w:val="00A640D9"/>
  </w:style>
  <w:style w:type="character" w:customStyle="1" w:styleId="WW8Num149z7">
    <w:name w:val="WW8Num149z7"/>
    <w:rsid w:val="00A640D9"/>
  </w:style>
  <w:style w:type="character" w:customStyle="1" w:styleId="WW8Num149z8">
    <w:name w:val="WW8Num149z8"/>
    <w:rsid w:val="00A640D9"/>
  </w:style>
  <w:style w:type="character" w:customStyle="1" w:styleId="WW8Num150z0">
    <w:name w:val="WW8Num150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50z1">
    <w:name w:val="WW8Num150z1"/>
    <w:rsid w:val="00A640D9"/>
  </w:style>
  <w:style w:type="character" w:customStyle="1" w:styleId="WW8Num150z2">
    <w:name w:val="WW8Num150z2"/>
    <w:rsid w:val="00A640D9"/>
  </w:style>
  <w:style w:type="character" w:customStyle="1" w:styleId="WW8Num150z3">
    <w:name w:val="WW8Num150z3"/>
    <w:rsid w:val="00A640D9"/>
  </w:style>
  <w:style w:type="character" w:customStyle="1" w:styleId="WW8Num150z4">
    <w:name w:val="WW8Num150z4"/>
    <w:rsid w:val="00A640D9"/>
  </w:style>
  <w:style w:type="character" w:customStyle="1" w:styleId="WW8Num150z5">
    <w:name w:val="WW8Num150z5"/>
    <w:rsid w:val="00A640D9"/>
  </w:style>
  <w:style w:type="character" w:customStyle="1" w:styleId="WW8Num150z6">
    <w:name w:val="WW8Num150z6"/>
    <w:rsid w:val="00A640D9"/>
  </w:style>
  <w:style w:type="character" w:customStyle="1" w:styleId="WW8Num150z7">
    <w:name w:val="WW8Num150z7"/>
    <w:rsid w:val="00A640D9"/>
  </w:style>
  <w:style w:type="character" w:customStyle="1" w:styleId="WW8Num150z8">
    <w:name w:val="WW8Num150z8"/>
    <w:rsid w:val="00A640D9"/>
  </w:style>
  <w:style w:type="character" w:customStyle="1" w:styleId="WW8Num151z0">
    <w:name w:val="WW8Num151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51z1">
    <w:name w:val="WW8Num151z1"/>
    <w:rsid w:val="00A640D9"/>
  </w:style>
  <w:style w:type="character" w:customStyle="1" w:styleId="WW8Num151z2">
    <w:name w:val="WW8Num151z2"/>
    <w:rsid w:val="00A640D9"/>
  </w:style>
  <w:style w:type="character" w:customStyle="1" w:styleId="WW8Num151z3">
    <w:name w:val="WW8Num151z3"/>
    <w:rsid w:val="00A640D9"/>
  </w:style>
  <w:style w:type="character" w:customStyle="1" w:styleId="WW8Num151z4">
    <w:name w:val="WW8Num151z4"/>
    <w:rsid w:val="00A640D9"/>
  </w:style>
  <w:style w:type="character" w:customStyle="1" w:styleId="WW8Num151z5">
    <w:name w:val="WW8Num151z5"/>
    <w:rsid w:val="00A640D9"/>
  </w:style>
  <w:style w:type="character" w:customStyle="1" w:styleId="WW8Num151z6">
    <w:name w:val="WW8Num151z6"/>
    <w:rsid w:val="00A640D9"/>
  </w:style>
  <w:style w:type="character" w:customStyle="1" w:styleId="WW8Num151z7">
    <w:name w:val="WW8Num151z7"/>
    <w:rsid w:val="00A640D9"/>
  </w:style>
  <w:style w:type="character" w:customStyle="1" w:styleId="WW8Num151z8">
    <w:name w:val="WW8Num151z8"/>
    <w:rsid w:val="00A640D9"/>
  </w:style>
  <w:style w:type="character" w:customStyle="1" w:styleId="WW8Num152z0">
    <w:name w:val="WW8Num152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52z1">
    <w:name w:val="WW8Num152z1"/>
    <w:rsid w:val="00A640D9"/>
  </w:style>
  <w:style w:type="character" w:customStyle="1" w:styleId="WW8Num152z2">
    <w:name w:val="WW8Num152z2"/>
    <w:rsid w:val="00A640D9"/>
  </w:style>
  <w:style w:type="character" w:customStyle="1" w:styleId="WW8Num152z3">
    <w:name w:val="WW8Num152z3"/>
    <w:rsid w:val="00A640D9"/>
  </w:style>
  <w:style w:type="character" w:customStyle="1" w:styleId="WW8Num152z4">
    <w:name w:val="WW8Num152z4"/>
    <w:rsid w:val="00A640D9"/>
  </w:style>
  <w:style w:type="character" w:customStyle="1" w:styleId="WW8Num152z5">
    <w:name w:val="WW8Num152z5"/>
    <w:rsid w:val="00A640D9"/>
  </w:style>
  <w:style w:type="character" w:customStyle="1" w:styleId="WW8Num152z6">
    <w:name w:val="WW8Num152z6"/>
    <w:rsid w:val="00A640D9"/>
  </w:style>
  <w:style w:type="character" w:customStyle="1" w:styleId="WW8Num152z7">
    <w:name w:val="WW8Num152z7"/>
    <w:rsid w:val="00A640D9"/>
  </w:style>
  <w:style w:type="character" w:customStyle="1" w:styleId="WW8Num152z8">
    <w:name w:val="WW8Num152z8"/>
    <w:rsid w:val="00A640D9"/>
  </w:style>
  <w:style w:type="character" w:customStyle="1" w:styleId="WW8Num153z0">
    <w:name w:val="WW8Num153z0"/>
    <w:rsid w:val="00A640D9"/>
  </w:style>
  <w:style w:type="character" w:customStyle="1" w:styleId="WW8Num153z1">
    <w:name w:val="WW8Num153z1"/>
    <w:rsid w:val="00A640D9"/>
  </w:style>
  <w:style w:type="character" w:customStyle="1" w:styleId="WW8Num153z2">
    <w:name w:val="WW8Num153z2"/>
    <w:rsid w:val="00A640D9"/>
  </w:style>
  <w:style w:type="character" w:customStyle="1" w:styleId="WW8Num153z3">
    <w:name w:val="WW8Num153z3"/>
    <w:rsid w:val="00A640D9"/>
  </w:style>
  <w:style w:type="character" w:customStyle="1" w:styleId="WW8Num153z4">
    <w:name w:val="WW8Num153z4"/>
    <w:rsid w:val="00A640D9"/>
  </w:style>
  <w:style w:type="character" w:customStyle="1" w:styleId="WW8Num153z5">
    <w:name w:val="WW8Num153z5"/>
    <w:rsid w:val="00A640D9"/>
  </w:style>
  <w:style w:type="character" w:customStyle="1" w:styleId="WW8Num153z6">
    <w:name w:val="WW8Num153z6"/>
    <w:rsid w:val="00A640D9"/>
  </w:style>
  <w:style w:type="character" w:customStyle="1" w:styleId="WW8Num153z7">
    <w:name w:val="WW8Num153z7"/>
    <w:rsid w:val="00A640D9"/>
  </w:style>
  <w:style w:type="character" w:customStyle="1" w:styleId="WW8Num153z8">
    <w:name w:val="WW8Num153z8"/>
    <w:rsid w:val="00A640D9"/>
  </w:style>
  <w:style w:type="character" w:customStyle="1" w:styleId="WW8Num154z0">
    <w:name w:val="WW8Num154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54z1">
    <w:name w:val="WW8Num154z1"/>
    <w:rsid w:val="00A640D9"/>
  </w:style>
  <w:style w:type="character" w:customStyle="1" w:styleId="WW8Num154z2">
    <w:name w:val="WW8Num154z2"/>
    <w:rsid w:val="00A640D9"/>
  </w:style>
  <w:style w:type="character" w:customStyle="1" w:styleId="WW8Num154z3">
    <w:name w:val="WW8Num154z3"/>
    <w:rsid w:val="00A640D9"/>
  </w:style>
  <w:style w:type="character" w:customStyle="1" w:styleId="WW8Num154z4">
    <w:name w:val="WW8Num154z4"/>
    <w:rsid w:val="00A640D9"/>
  </w:style>
  <w:style w:type="character" w:customStyle="1" w:styleId="WW8Num154z5">
    <w:name w:val="WW8Num154z5"/>
    <w:rsid w:val="00A640D9"/>
  </w:style>
  <w:style w:type="character" w:customStyle="1" w:styleId="WW8Num154z6">
    <w:name w:val="WW8Num154z6"/>
    <w:rsid w:val="00A640D9"/>
  </w:style>
  <w:style w:type="character" w:customStyle="1" w:styleId="WW8Num154z7">
    <w:name w:val="WW8Num154z7"/>
    <w:rsid w:val="00A640D9"/>
  </w:style>
  <w:style w:type="character" w:customStyle="1" w:styleId="WW8Num154z8">
    <w:name w:val="WW8Num154z8"/>
    <w:rsid w:val="00A640D9"/>
  </w:style>
  <w:style w:type="character" w:customStyle="1" w:styleId="WW8Num155z0">
    <w:name w:val="WW8Num155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55z1">
    <w:name w:val="WW8Num155z1"/>
    <w:rsid w:val="00A640D9"/>
  </w:style>
  <w:style w:type="character" w:customStyle="1" w:styleId="WW8Num155z2">
    <w:name w:val="WW8Num155z2"/>
    <w:rsid w:val="00A640D9"/>
  </w:style>
  <w:style w:type="character" w:customStyle="1" w:styleId="WW8Num155z3">
    <w:name w:val="WW8Num155z3"/>
    <w:rsid w:val="00A640D9"/>
  </w:style>
  <w:style w:type="character" w:customStyle="1" w:styleId="WW8Num155z4">
    <w:name w:val="WW8Num155z4"/>
    <w:rsid w:val="00A640D9"/>
  </w:style>
  <w:style w:type="character" w:customStyle="1" w:styleId="WW8Num155z5">
    <w:name w:val="WW8Num155z5"/>
    <w:rsid w:val="00A640D9"/>
  </w:style>
  <w:style w:type="character" w:customStyle="1" w:styleId="WW8Num155z6">
    <w:name w:val="WW8Num155z6"/>
    <w:rsid w:val="00A640D9"/>
  </w:style>
  <w:style w:type="character" w:customStyle="1" w:styleId="WW8Num155z7">
    <w:name w:val="WW8Num155z7"/>
    <w:rsid w:val="00A640D9"/>
  </w:style>
  <w:style w:type="character" w:customStyle="1" w:styleId="WW8Num155z8">
    <w:name w:val="WW8Num155z8"/>
    <w:rsid w:val="00A640D9"/>
  </w:style>
  <w:style w:type="character" w:customStyle="1" w:styleId="WW8Num156z0">
    <w:name w:val="WW8Num156z0"/>
    <w:rsid w:val="00A640D9"/>
    <w:rPr>
      <w:rFonts w:ascii="Arial" w:hAnsi="Arial" w:cs="Arial"/>
      <w:sz w:val="20"/>
      <w:lang w:val="en-US"/>
    </w:rPr>
  </w:style>
  <w:style w:type="character" w:customStyle="1" w:styleId="WW8Num156z1">
    <w:name w:val="WW8Num156z1"/>
    <w:rsid w:val="00A640D9"/>
  </w:style>
  <w:style w:type="character" w:customStyle="1" w:styleId="WW8Num156z2">
    <w:name w:val="WW8Num156z2"/>
    <w:rsid w:val="00A640D9"/>
  </w:style>
  <w:style w:type="character" w:customStyle="1" w:styleId="WW8Num156z3">
    <w:name w:val="WW8Num156z3"/>
    <w:rsid w:val="00A640D9"/>
  </w:style>
  <w:style w:type="character" w:customStyle="1" w:styleId="WW8Num156z4">
    <w:name w:val="WW8Num156z4"/>
    <w:rsid w:val="00A640D9"/>
  </w:style>
  <w:style w:type="character" w:customStyle="1" w:styleId="WW8Num156z5">
    <w:name w:val="WW8Num156z5"/>
    <w:rsid w:val="00A640D9"/>
  </w:style>
  <w:style w:type="character" w:customStyle="1" w:styleId="WW8Num156z6">
    <w:name w:val="WW8Num156z6"/>
    <w:rsid w:val="00A640D9"/>
  </w:style>
  <w:style w:type="character" w:customStyle="1" w:styleId="WW8Num156z7">
    <w:name w:val="WW8Num156z7"/>
    <w:rsid w:val="00A640D9"/>
  </w:style>
  <w:style w:type="character" w:customStyle="1" w:styleId="WW8Num156z8">
    <w:name w:val="WW8Num156z8"/>
    <w:rsid w:val="00A640D9"/>
  </w:style>
  <w:style w:type="character" w:customStyle="1" w:styleId="WW8Num157z0">
    <w:name w:val="WW8Num157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57z1">
    <w:name w:val="WW8Num157z1"/>
    <w:rsid w:val="00A640D9"/>
  </w:style>
  <w:style w:type="character" w:customStyle="1" w:styleId="WW8Num157z2">
    <w:name w:val="WW8Num157z2"/>
    <w:rsid w:val="00A640D9"/>
  </w:style>
  <w:style w:type="character" w:customStyle="1" w:styleId="WW8Num157z3">
    <w:name w:val="WW8Num157z3"/>
    <w:rsid w:val="00A640D9"/>
  </w:style>
  <w:style w:type="character" w:customStyle="1" w:styleId="WW8Num157z4">
    <w:name w:val="WW8Num157z4"/>
    <w:rsid w:val="00A640D9"/>
  </w:style>
  <w:style w:type="character" w:customStyle="1" w:styleId="WW8Num157z5">
    <w:name w:val="WW8Num157z5"/>
    <w:rsid w:val="00A640D9"/>
  </w:style>
  <w:style w:type="character" w:customStyle="1" w:styleId="WW8Num157z6">
    <w:name w:val="WW8Num157z6"/>
    <w:rsid w:val="00A640D9"/>
  </w:style>
  <w:style w:type="character" w:customStyle="1" w:styleId="WW8Num157z7">
    <w:name w:val="WW8Num157z7"/>
    <w:rsid w:val="00A640D9"/>
  </w:style>
  <w:style w:type="character" w:customStyle="1" w:styleId="WW8Num157z8">
    <w:name w:val="WW8Num157z8"/>
    <w:rsid w:val="00A640D9"/>
  </w:style>
  <w:style w:type="character" w:customStyle="1" w:styleId="WW8Num158z0">
    <w:name w:val="WW8Num158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58z1">
    <w:name w:val="WW8Num158z1"/>
    <w:rsid w:val="00A640D9"/>
  </w:style>
  <w:style w:type="character" w:customStyle="1" w:styleId="WW8Num158z2">
    <w:name w:val="WW8Num158z2"/>
    <w:rsid w:val="00A640D9"/>
  </w:style>
  <w:style w:type="character" w:customStyle="1" w:styleId="WW8Num158z3">
    <w:name w:val="WW8Num158z3"/>
    <w:rsid w:val="00A640D9"/>
  </w:style>
  <w:style w:type="character" w:customStyle="1" w:styleId="WW8Num158z4">
    <w:name w:val="WW8Num158z4"/>
    <w:rsid w:val="00A640D9"/>
  </w:style>
  <w:style w:type="character" w:customStyle="1" w:styleId="WW8Num158z5">
    <w:name w:val="WW8Num158z5"/>
    <w:rsid w:val="00A640D9"/>
  </w:style>
  <w:style w:type="character" w:customStyle="1" w:styleId="WW8Num158z6">
    <w:name w:val="WW8Num158z6"/>
    <w:rsid w:val="00A640D9"/>
  </w:style>
  <w:style w:type="character" w:customStyle="1" w:styleId="WW8Num158z7">
    <w:name w:val="WW8Num158z7"/>
    <w:rsid w:val="00A640D9"/>
  </w:style>
  <w:style w:type="character" w:customStyle="1" w:styleId="WW8Num158z8">
    <w:name w:val="WW8Num158z8"/>
    <w:rsid w:val="00A640D9"/>
  </w:style>
  <w:style w:type="character" w:customStyle="1" w:styleId="WW8Num159z0">
    <w:name w:val="WW8Num159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59z1">
    <w:name w:val="WW8Num159z1"/>
    <w:rsid w:val="00A640D9"/>
  </w:style>
  <w:style w:type="character" w:customStyle="1" w:styleId="WW8Num159z2">
    <w:name w:val="WW8Num159z2"/>
    <w:rsid w:val="00A640D9"/>
  </w:style>
  <w:style w:type="character" w:customStyle="1" w:styleId="WW8Num159z3">
    <w:name w:val="WW8Num159z3"/>
    <w:rsid w:val="00A640D9"/>
  </w:style>
  <w:style w:type="character" w:customStyle="1" w:styleId="WW8Num159z4">
    <w:name w:val="WW8Num159z4"/>
    <w:rsid w:val="00A640D9"/>
  </w:style>
  <w:style w:type="character" w:customStyle="1" w:styleId="WW8Num159z5">
    <w:name w:val="WW8Num159z5"/>
    <w:rsid w:val="00A640D9"/>
  </w:style>
  <w:style w:type="character" w:customStyle="1" w:styleId="WW8Num159z6">
    <w:name w:val="WW8Num159z6"/>
    <w:rsid w:val="00A640D9"/>
  </w:style>
  <w:style w:type="character" w:customStyle="1" w:styleId="WW8Num159z7">
    <w:name w:val="WW8Num159z7"/>
    <w:rsid w:val="00A640D9"/>
  </w:style>
  <w:style w:type="character" w:customStyle="1" w:styleId="WW8Num159z8">
    <w:name w:val="WW8Num159z8"/>
    <w:rsid w:val="00A640D9"/>
  </w:style>
  <w:style w:type="character" w:customStyle="1" w:styleId="WW8Num160z0">
    <w:name w:val="WW8Num160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60z1">
    <w:name w:val="WW8Num160z1"/>
    <w:rsid w:val="00A640D9"/>
  </w:style>
  <w:style w:type="character" w:customStyle="1" w:styleId="WW8Num160z2">
    <w:name w:val="WW8Num160z2"/>
    <w:rsid w:val="00A640D9"/>
  </w:style>
  <w:style w:type="character" w:customStyle="1" w:styleId="WW8Num160z3">
    <w:name w:val="WW8Num160z3"/>
    <w:rsid w:val="00A640D9"/>
  </w:style>
  <w:style w:type="character" w:customStyle="1" w:styleId="WW8Num160z4">
    <w:name w:val="WW8Num160z4"/>
    <w:rsid w:val="00A640D9"/>
  </w:style>
  <w:style w:type="character" w:customStyle="1" w:styleId="WW8Num160z5">
    <w:name w:val="WW8Num160z5"/>
    <w:rsid w:val="00A640D9"/>
  </w:style>
  <w:style w:type="character" w:customStyle="1" w:styleId="WW8Num160z6">
    <w:name w:val="WW8Num160z6"/>
    <w:rsid w:val="00A640D9"/>
  </w:style>
  <w:style w:type="character" w:customStyle="1" w:styleId="WW8Num160z7">
    <w:name w:val="WW8Num160z7"/>
    <w:rsid w:val="00A640D9"/>
  </w:style>
  <w:style w:type="character" w:customStyle="1" w:styleId="WW8Num160z8">
    <w:name w:val="WW8Num160z8"/>
    <w:rsid w:val="00A640D9"/>
  </w:style>
  <w:style w:type="character" w:customStyle="1" w:styleId="WW8Num161z0">
    <w:name w:val="WW8Num161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61z1">
    <w:name w:val="WW8Num161z1"/>
    <w:rsid w:val="00A640D9"/>
  </w:style>
  <w:style w:type="character" w:customStyle="1" w:styleId="WW8Num161z2">
    <w:name w:val="WW8Num161z2"/>
    <w:rsid w:val="00A640D9"/>
  </w:style>
  <w:style w:type="character" w:customStyle="1" w:styleId="WW8Num161z3">
    <w:name w:val="WW8Num161z3"/>
    <w:rsid w:val="00A640D9"/>
  </w:style>
  <w:style w:type="character" w:customStyle="1" w:styleId="WW8Num161z4">
    <w:name w:val="WW8Num161z4"/>
    <w:rsid w:val="00A640D9"/>
  </w:style>
  <w:style w:type="character" w:customStyle="1" w:styleId="WW8Num161z5">
    <w:name w:val="WW8Num161z5"/>
    <w:rsid w:val="00A640D9"/>
  </w:style>
  <w:style w:type="character" w:customStyle="1" w:styleId="WW8Num161z6">
    <w:name w:val="WW8Num161z6"/>
    <w:rsid w:val="00A640D9"/>
  </w:style>
  <w:style w:type="character" w:customStyle="1" w:styleId="WW8Num161z7">
    <w:name w:val="WW8Num161z7"/>
    <w:rsid w:val="00A640D9"/>
  </w:style>
  <w:style w:type="character" w:customStyle="1" w:styleId="WW8Num161z8">
    <w:name w:val="WW8Num161z8"/>
    <w:rsid w:val="00A640D9"/>
  </w:style>
  <w:style w:type="character" w:customStyle="1" w:styleId="WW8Num162z0">
    <w:name w:val="WW8Num162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62z1">
    <w:name w:val="WW8Num162z1"/>
    <w:rsid w:val="00A640D9"/>
  </w:style>
  <w:style w:type="character" w:customStyle="1" w:styleId="WW8Num162z2">
    <w:name w:val="WW8Num162z2"/>
    <w:rsid w:val="00A640D9"/>
  </w:style>
  <w:style w:type="character" w:customStyle="1" w:styleId="WW8Num162z3">
    <w:name w:val="WW8Num162z3"/>
    <w:rsid w:val="00A640D9"/>
  </w:style>
  <w:style w:type="character" w:customStyle="1" w:styleId="WW8Num162z4">
    <w:name w:val="WW8Num162z4"/>
    <w:rsid w:val="00A640D9"/>
  </w:style>
  <w:style w:type="character" w:customStyle="1" w:styleId="WW8Num162z5">
    <w:name w:val="WW8Num162z5"/>
    <w:rsid w:val="00A640D9"/>
  </w:style>
  <w:style w:type="character" w:customStyle="1" w:styleId="WW8Num162z6">
    <w:name w:val="WW8Num162z6"/>
    <w:rsid w:val="00A640D9"/>
  </w:style>
  <w:style w:type="character" w:customStyle="1" w:styleId="WW8Num162z7">
    <w:name w:val="WW8Num162z7"/>
    <w:rsid w:val="00A640D9"/>
  </w:style>
  <w:style w:type="character" w:customStyle="1" w:styleId="WW8Num162z8">
    <w:name w:val="WW8Num162z8"/>
    <w:rsid w:val="00A640D9"/>
  </w:style>
  <w:style w:type="character" w:customStyle="1" w:styleId="WW8Num163z0">
    <w:name w:val="WW8Num163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63z1">
    <w:name w:val="WW8Num163z1"/>
    <w:rsid w:val="00A640D9"/>
  </w:style>
  <w:style w:type="character" w:customStyle="1" w:styleId="WW8Num163z2">
    <w:name w:val="WW8Num163z2"/>
    <w:rsid w:val="00A640D9"/>
  </w:style>
  <w:style w:type="character" w:customStyle="1" w:styleId="WW8Num163z3">
    <w:name w:val="WW8Num163z3"/>
    <w:rsid w:val="00A640D9"/>
  </w:style>
  <w:style w:type="character" w:customStyle="1" w:styleId="WW8Num163z4">
    <w:name w:val="WW8Num163z4"/>
    <w:rsid w:val="00A640D9"/>
  </w:style>
  <w:style w:type="character" w:customStyle="1" w:styleId="WW8Num163z5">
    <w:name w:val="WW8Num163z5"/>
    <w:rsid w:val="00A640D9"/>
  </w:style>
  <w:style w:type="character" w:customStyle="1" w:styleId="WW8Num163z6">
    <w:name w:val="WW8Num163z6"/>
    <w:rsid w:val="00A640D9"/>
  </w:style>
  <w:style w:type="character" w:customStyle="1" w:styleId="WW8Num163z7">
    <w:name w:val="WW8Num163z7"/>
    <w:rsid w:val="00A640D9"/>
  </w:style>
  <w:style w:type="character" w:customStyle="1" w:styleId="WW8Num163z8">
    <w:name w:val="WW8Num163z8"/>
    <w:rsid w:val="00A640D9"/>
  </w:style>
  <w:style w:type="character" w:customStyle="1" w:styleId="WW8Num164z0">
    <w:name w:val="WW8Num164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64z1">
    <w:name w:val="WW8Num164z1"/>
    <w:rsid w:val="00A640D9"/>
  </w:style>
  <w:style w:type="character" w:customStyle="1" w:styleId="WW8Num164z2">
    <w:name w:val="WW8Num164z2"/>
    <w:rsid w:val="00A640D9"/>
  </w:style>
  <w:style w:type="character" w:customStyle="1" w:styleId="WW8Num164z3">
    <w:name w:val="WW8Num164z3"/>
    <w:rsid w:val="00A640D9"/>
  </w:style>
  <w:style w:type="character" w:customStyle="1" w:styleId="WW8Num164z4">
    <w:name w:val="WW8Num164z4"/>
    <w:rsid w:val="00A640D9"/>
  </w:style>
  <w:style w:type="character" w:customStyle="1" w:styleId="WW8Num164z5">
    <w:name w:val="WW8Num164z5"/>
    <w:rsid w:val="00A640D9"/>
  </w:style>
  <w:style w:type="character" w:customStyle="1" w:styleId="WW8Num164z6">
    <w:name w:val="WW8Num164z6"/>
    <w:rsid w:val="00A640D9"/>
  </w:style>
  <w:style w:type="character" w:customStyle="1" w:styleId="WW8Num164z7">
    <w:name w:val="WW8Num164z7"/>
    <w:rsid w:val="00A640D9"/>
  </w:style>
  <w:style w:type="character" w:customStyle="1" w:styleId="WW8Num164z8">
    <w:name w:val="WW8Num164z8"/>
    <w:rsid w:val="00A640D9"/>
  </w:style>
  <w:style w:type="character" w:customStyle="1" w:styleId="WW8Num165z0">
    <w:name w:val="WW8Num165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65z1">
    <w:name w:val="WW8Num165z1"/>
    <w:rsid w:val="00A640D9"/>
  </w:style>
  <w:style w:type="character" w:customStyle="1" w:styleId="WW8Num165z2">
    <w:name w:val="WW8Num165z2"/>
    <w:rsid w:val="00A640D9"/>
  </w:style>
  <w:style w:type="character" w:customStyle="1" w:styleId="WW8Num165z3">
    <w:name w:val="WW8Num165z3"/>
    <w:rsid w:val="00A640D9"/>
  </w:style>
  <w:style w:type="character" w:customStyle="1" w:styleId="WW8Num165z4">
    <w:name w:val="WW8Num165z4"/>
    <w:rsid w:val="00A640D9"/>
  </w:style>
  <w:style w:type="character" w:customStyle="1" w:styleId="WW8Num165z5">
    <w:name w:val="WW8Num165z5"/>
    <w:rsid w:val="00A640D9"/>
  </w:style>
  <w:style w:type="character" w:customStyle="1" w:styleId="WW8Num165z6">
    <w:name w:val="WW8Num165z6"/>
    <w:rsid w:val="00A640D9"/>
  </w:style>
  <w:style w:type="character" w:customStyle="1" w:styleId="WW8Num165z7">
    <w:name w:val="WW8Num165z7"/>
    <w:rsid w:val="00A640D9"/>
  </w:style>
  <w:style w:type="character" w:customStyle="1" w:styleId="WW8Num165z8">
    <w:name w:val="WW8Num165z8"/>
    <w:rsid w:val="00A640D9"/>
  </w:style>
  <w:style w:type="character" w:customStyle="1" w:styleId="WW8Num166z0">
    <w:name w:val="WW8Num166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66z1">
    <w:name w:val="WW8Num166z1"/>
    <w:rsid w:val="00A640D9"/>
  </w:style>
  <w:style w:type="character" w:customStyle="1" w:styleId="WW8Num166z2">
    <w:name w:val="WW8Num166z2"/>
    <w:rsid w:val="00A640D9"/>
  </w:style>
  <w:style w:type="character" w:customStyle="1" w:styleId="WW8Num166z3">
    <w:name w:val="WW8Num166z3"/>
    <w:rsid w:val="00A640D9"/>
  </w:style>
  <w:style w:type="character" w:customStyle="1" w:styleId="WW8Num166z4">
    <w:name w:val="WW8Num166z4"/>
    <w:rsid w:val="00A640D9"/>
  </w:style>
  <w:style w:type="character" w:customStyle="1" w:styleId="WW8Num166z5">
    <w:name w:val="WW8Num166z5"/>
    <w:rsid w:val="00A640D9"/>
  </w:style>
  <w:style w:type="character" w:customStyle="1" w:styleId="WW8Num166z6">
    <w:name w:val="WW8Num166z6"/>
    <w:rsid w:val="00A640D9"/>
  </w:style>
  <w:style w:type="character" w:customStyle="1" w:styleId="WW8Num166z7">
    <w:name w:val="WW8Num166z7"/>
    <w:rsid w:val="00A640D9"/>
  </w:style>
  <w:style w:type="character" w:customStyle="1" w:styleId="WW8Num166z8">
    <w:name w:val="WW8Num166z8"/>
    <w:rsid w:val="00A640D9"/>
  </w:style>
  <w:style w:type="character" w:customStyle="1" w:styleId="WW8Num167z0">
    <w:name w:val="WW8Num167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67z1">
    <w:name w:val="WW8Num167z1"/>
    <w:rsid w:val="00A640D9"/>
  </w:style>
  <w:style w:type="character" w:customStyle="1" w:styleId="WW8Num167z2">
    <w:name w:val="WW8Num167z2"/>
    <w:rsid w:val="00A640D9"/>
  </w:style>
  <w:style w:type="character" w:customStyle="1" w:styleId="WW8Num167z3">
    <w:name w:val="WW8Num167z3"/>
    <w:rsid w:val="00A640D9"/>
  </w:style>
  <w:style w:type="character" w:customStyle="1" w:styleId="WW8Num167z4">
    <w:name w:val="WW8Num167z4"/>
    <w:rsid w:val="00A640D9"/>
  </w:style>
  <w:style w:type="character" w:customStyle="1" w:styleId="WW8Num167z5">
    <w:name w:val="WW8Num167z5"/>
    <w:rsid w:val="00A640D9"/>
  </w:style>
  <w:style w:type="character" w:customStyle="1" w:styleId="WW8Num167z6">
    <w:name w:val="WW8Num167z6"/>
    <w:rsid w:val="00A640D9"/>
  </w:style>
  <w:style w:type="character" w:customStyle="1" w:styleId="WW8Num167z7">
    <w:name w:val="WW8Num167z7"/>
    <w:rsid w:val="00A640D9"/>
  </w:style>
  <w:style w:type="character" w:customStyle="1" w:styleId="WW8Num167z8">
    <w:name w:val="WW8Num167z8"/>
    <w:rsid w:val="00A640D9"/>
  </w:style>
  <w:style w:type="character" w:customStyle="1" w:styleId="WW8Num168z0">
    <w:name w:val="WW8Num168z0"/>
    <w:rsid w:val="00A640D9"/>
  </w:style>
  <w:style w:type="character" w:customStyle="1" w:styleId="WW8Num168z1">
    <w:name w:val="WW8Num168z1"/>
    <w:rsid w:val="00A640D9"/>
  </w:style>
  <w:style w:type="character" w:customStyle="1" w:styleId="WW8Num168z2">
    <w:name w:val="WW8Num168z2"/>
    <w:rsid w:val="00A640D9"/>
  </w:style>
  <w:style w:type="character" w:customStyle="1" w:styleId="WW8Num168z3">
    <w:name w:val="WW8Num168z3"/>
    <w:rsid w:val="00A640D9"/>
  </w:style>
  <w:style w:type="character" w:customStyle="1" w:styleId="WW8Num168z4">
    <w:name w:val="WW8Num168z4"/>
    <w:rsid w:val="00A640D9"/>
  </w:style>
  <w:style w:type="character" w:customStyle="1" w:styleId="WW8Num168z5">
    <w:name w:val="WW8Num168z5"/>
    <w:rsid w:val="00A640D9"/>
  </w:style>
  <w:style w:type="character" w:customStyle="1" w:styleId="WW8Num168z6">
    <w:name w:val="WW8Num168z6"/>
    <w:rsid w:val="00A640D9"/>
  </w:style>
  <w:style w:type="character" w:customStyle="1" w:styleId="WW8Num168z7">
    <w:name w:val="WW8Num168z7"/>
    <w:rsid w:val="00A640D9"/>
  </w:style>
  <w:style w:type="character" w:customStyle="1" w:styleId="WW8Num168z8">
    <w:name w:val="WW8Num168z8"/>
    <w:rsid w:val="00A640D9"/>
  </w:style>
  <w:style w:type="character" w:customStyle="1" w:styleId="WW8Num169z0">
    <w:name w:val="WW8Num169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69z1">
    <w:name w:val="WW8Num169z1"/>
    <w:rsid w:val="00A640D9"/>
  </w:style>
  <w:style w:type="character" w:customStyle="1" w:styleId="WW8Num169z2">
    <w:name w:val="WW8Num169z2"/>
    <w:rsid w:val="00A640D9"/>
  </w:style>
  <w:style w:type="character" w:customStyle="1" w:styleId="WW8Num169z3">
    <w:name w:val="WW8Num169z3"/>
    <w:rsid w:val="00A640D9"/>
  </w:style>
  <w:style w:type="character" w:customStyle="1" w:styleId="WW8Num169z4">
    <w:name w:val="WW8Num169z4"/>
    <w:rsid w:val="00A640D9"/>
  </w:style>
  <w:style w:type="character" w:customStyle="1" w:styleId="WW8Num169z5">
    <w:name w:val="WW8Num169z5"/>
    <w:rsid w:val="00A640D9"/>
  </w:style>
  <w:style w:type="character" w:customStyle="1" w:styleId="WW8Num169z6">
    <w:name w:val="WW8Num169z6"/>
    <w:rsid w:val="00A640D9"/>
  </w:style>
  <w:style w:type="character" w:customStyle="1" w:styleId="WW8Num169z7">
    <w:name w:val="WW8Num169z7"/>
    <w:rsid w:val="00A640D9"/>
  </w:style>
  <w:style w:type="character" w:customStyle="1" w:styleId="WW8Num169z8">
    <w:name w:val="WW8Num169z8"/>
    <w:rsid w:val="00A640D9"/>
  </w:style>
  <w:style w:type="character" w:customStyle="1" w:styleId="WW8Num170z0">
    <w:name w:val="WW8Num170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70z1">
    <w:name w:val="WW8Num170z1"/>
    <w:rsid w:val="00A640D9"/>
  </w:style>
  <w:style w:type="character" w:customStyle="1" w:styleId="WW8Num170z2">
    <w:name w:val="WW8Num170z2"/>
    <w:rsid w:val="00A640D9"/>
  </w:style>
  <w:style w:type="character" w:customStyle="1" w:styleId="WW8Num170z3">
    <w:name w:val="WW8Num170z3"/>
    <w:rsid w:val="00A640D9"/>
  </w:style>
  <w:style w:type="character" w:customStyle="1" w:styleId="WW8Num170z4">
    <w:name w:val="WW8Num170z4"/>
    <w:rsid w:val="00A640D9"/>
  </w:style>
  <w:style w:type="character" w:customStyle="1" w:styleId="WW8Num170z5">
    <w:name w:val="WW8Num170z5"/>
    <w:rsid w:val="00A640D9"/>
  </w:style>
  <w:style w:type="character" w:customStyle="1" w:styleId="WW8Num170z6">
    <w:name w:val="WW8Num170z6"/>
    <w:rsid w:val="00A640D9"/>
  </w:style>
  <w:style w:type="character" w:customStyle="1" w:styleId="WW8Num170z7">
    <w:name w:val="WW8Num170z7"/>
    <w:rsid w:val="00A640D9"/>
  </w:style>
  <w:style w:type="character" w:customStyle="1" w:styleId="WW8Num170z8">
    <w:name w:val="WW8Num170z8"/>
    <w:rsid w:val="00A640D9"/>
  </w:style>
  <w:style w:type="character" w:customStyle="1" w:styleId="WW8Num171z0">
    <w:name w:val="WW8Num171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71z1">
    <w:name w:val="WW8Num171z1"/>
    <w:rsid w:val="00A640D9"/>
  </w:style>
  <w:style w:type="character" w:customStyle="1" w:styleId="WW8Num171z2">
    <w:name w:val="WW8Num171z2"/>
    <w:rsid w:val="00A640D9"/>
  </w:style>
  <w:style w:type="character" w:customStyle="1" w:styleId="WW8Num171z3">
    <w:name w:val="WW8Num171z3"/>
    <w:rsid w:val="00A640D9"/>
  </w:style>
  <w:style w:type="character" w:customStyle="1" w:styleId="WW8Num171z4">
    <w:name w:val="WW8Num171z4"/>
    <w:rsid w:val="00A640D9"/>
  </w:style>
  <w:style w:type="character" w:customStyle="1" w:styleId="WW8Num171z5">
    <w:name w:val="WW8Num171z5"/>
    <w:rsid w:val="00A640D9"/>
  </w:style>
  <w:style w:type="character" w:customStyle="1" w:styleId="WW8Num171z6">
    <w:name w:val="WW8Num171z6"/>
    <w:rsid w:val="00A640D9"/>
  </w:style>
  <w:style w:type="character" w:customStyle="1" w:styleId="WW8Num171z7">
    <w:name w:val="WW8Num171z7"/>
    <w:rsid w:val="00A640D9"/>
  </w:style>
  <w:style w:type="character" w:customStyle="1" w:styleId="WW8Num171z8">
    <w:name w:val="WW8Num171z8"/>
    <w:rsid w:val="00A640D9"/>
  </w:style>
  <w:style w:type="character" w:customStyle="1" w:styleId="WW8Num172z0">
    <w:name w:val="WW8Num172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72z1">
    <w:name w:val="WW8Num172z1"/>
    <w:rsid w:val="00A640D9"/>
  </w:style>
  <w:style w:type="character" w:customStyle="1" w:styleId="WW8Num172z2">
    <w:name w:val="WW8Num172z2"/>
    <w:rsid w:val="00A640D9"/>
  </w:style>
  <w:style w:type="character" w:customStyle="1" w:styleId="WW8Num172z3">
    <w:name w:val="WW8Num172z3"/>
    <w:rsid w:val="00A640D9"/>
  </w:style>
  <w:style w:type="character" w:customStyle="1" w:styleId="WW8Num172z4">
    <w:name w:val="WW8Num172z4"/>
    <w:rsid w:val="00A640D9"/>
  </w:style>
  <w:style w:type="character" w:customStyle="1" w:styleId="WW8Num172z5">
    <w:name w:val="WW8Num172z5"/>
    <w:rsid w:val="00A640D9"/>
  </w:style>
  <w:style w:type="character" w:customStyle="1" w:styleId="WW8Num172z6">
    <w:name w:val="WW8Num172z6"/>
    <w:rsid w:val="00A640D9"/>
  </w:style>
  <w:style w:type="character" w:customStyle="1" w:styleId="WW8Num172z7">
    <w:name w:val="WW8Num172z7"/>
    <w:rsid w:val="00A640D9"/>
  </w:style>
  <w:style w:type="character" w:customStyle="1" w:styleId="WW8Num172z8">
    <w:name w:val="WW8Num172z8"/>
    <w:rsid w:val="00A640D9"/>
  </w:style>
  <w:style w:type="character" w:customStyle="1" w:styleId="WW8Num173z0">
    <w:name w:val="WW8Num173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en-US"/>
    </w:rPr>
  </w:style>
  <w:style w:type="character" w:customStyle="1" w:styleId="WW8Num173z1">
    <w:name w:val="WW8Num173z1"/>
    <w:rsid w:val="00A640D9"/>
  </w:style>
  <w:style w:type="character" w:customStyle="1" w:styleId="WW8Num173z2">
    <w:name w:val="WW8Num173z2"/>
    <w:rsid w:val="00A640D9"/>
  </w:style>
  <w:style w:type="character" w:customStyle="1" w:styleId="WW8Num173z3">
    <w:name w:val="WW8Num173z3"/>
    <w:rsid w:val="00A640D9"/>
  </w:style>
  <w:style w:type="character" w:customStyle="1" w:styleId="WW8Num173z4">
    <w:name w:val="WW8Num173z4"/>
    <w:rsid w:val="00A640D9"/>
  </w:style>
  <w:style w:type="character" w:customStyle="1" w:styleId="WW8Num173z5">
    <w:name w:val="WW8Num173z5"/>
    <w:rsid w:val="00A640D9"/>
  </w:style>
  <w:style w:type="character" w:customStyle="1" w:styleId="WW8Num173z6">
    <w:name w:val="WW8Num173z6"/>
    <w:rsid w:val="00A640D9"/>
  </w:style>
  <w:style w:type="character" w:customStyle="1" w:styleId="WW8Num173z7">
    <w:name w:val="WW8Num173z7"/>
    <w:rsid w:val="00A640D9"/>
  </w:style>
  <w:style w:type="character" w:customStyle="1" w:styleId="WW8Num173z8">
    <w:name w:val="WW8Num173z8"/>
    <w:rsid w:val="00A640D9"/>
  </w:style>
  <w:style w:type="character" w:customStyle="1" w:styleId="WW8Num174z0">
    <w:name w:val="WW8Num174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74z1">
    <w:name w:val="WW8Num174z1"/>
    <w:rsid w:val="00A640D9"/>
  </w:style>
  <w:style w:type="character" w:customStyle="1" w:styleId="WW8Num174z2">
    <w:name w:val="WW8Num174z2"/>
    <w:rsid w:val="00A640D9"/>
  </w:style>
  <w:style w:type="character" w:customStyle="1" w:styleId="WW8Num174z3">
    <w:name w:val="WW8Num174z3"/>
    <w:rsid w:val="00A640D9"/>
  </w:style>
  <w:style w:type="character" w:customStyle="1" w:styleId="WW8Num174z4">
    <w:name w:val="WW8Num174z4"/>
    <w:rsid w:val="00A640D9"/>
  </w:style>
  <w:style w:type="character" w:customStyle="1" w:styleId="WW8Num174z5">
    <w:name w:val="WW8Num174z5"/>
    <w:rsid w:val="00A640D9"/>
  </w:style>
  <w:style w:type="character" w:customStyle="1" w:styleId="WW8Num174z6">
    <w:name w:val="WW8Num174z6"/>
    <w:rsid w:val="00A640D9"/>
  </w:style>
  <w:style w:type="character" w:customStyle="1" w:styleId="WW8Num174z7">
    <w:name w:val="WW8Num174z7"/>
    <w:rsid w:val="00A640D9"/>
  </w:style>
  <w:style w:type="character" w:customStyle="1" w:styleId="WW8Num174z8">
    <w:name w:val="WW8Num174z8"/>
    <w:rsid w:val="00A640D9"/>
  </w:style>
  <w:style w:type="character" w:customStyle="1" w:styleId="WW8Num175z0">
    <w:name w:val="WW8Num175z0"/>
    <w:rsid w:val="00A640D9"/>
    <w:rPr>
      <w:rFonts w:ascii="Arial" w:hAnsi="Arial" w:cs="Arial"/>
      <w:b w:val="0"/>
      <w:sz w:val="20"/>
      <w:lang w:val="en-US"/>
    </w:rPr>
  </w:style>
  <w:style w:type="character" w:customStyle="1" w:styleId="WW8Num175z1">
    <w:name w:val="WW8Num175z1"/>
    <w:rsid w:val="00A640D9"/>
  </w:style>
  <w:style w:type="character" w:customStyle="1" w:styleId="WW8Num175z2">
    <w:name w:val="WW8Num175z2"/>
    <w:rsid w:val="00A640D9"/>
  </w:style>
  <w:style w:type="character" w:customStyle="1" w:styleId="WW8Num175z3">
    <w:name w:val="WW8Num175z3"/>
    <w:rsid w:val="00A640D9"/>
  </w:style>
  <w:style w:type="character" w:customStyle="1" w:styleId="WW8Num175z4">
    <w:name w:val="WW8Num175z4"/>
    <w:rsid w:val="00A640D9"/>
  </w:style>
  <w:style w:type="character" w:customStyle="1" w:styleId="WW8Num175z5">
    <w:name w:val="WW8Num175z5"/>
    <w:rsid w:val="00A640D9"/>
  </w:style>
  <w:style w:type="character" w:customStyle="1" w:styleId="WW8Num175z6">
    <w:name w:val="WW8Num175z6"/>
    <w:rsid w:val="00A640D9"/>
  </w:style>
  <w:style w:type="character" w:customStyle="1" w:styleId="WW8Num175z7">
    <w:name w:val="WW8Num175z7"/>
    <w:rsid w:val="00A640D9"/>
  </w:style>
  <w:style w:type="character" w:customStyle="1" w:styleId="WW8Num175z8">
    <w:name w:val="WW8Num175z8"/>
    <w:rsid w:val="00A640D9"/>
  </w:style>
  <w:style w:type="character" w:customStyle="1" w:styleId="WW8Num176z0">
    <w:name w:val="WW8Num176z0"/>
    <w:rsid w:val="00A640D9"/>
    <w:rPr>
      <w:rFonts w:ascii="Arial" w:hAnsi="Arial" w:cs="Arial"/>
      <w:b w:val="0"/>
      <w:sz w:val="20"/>
      <w:lang w:val="en-US"/>
    </w:rPr>
  </w:style>
  <w:style w:type="character" w:customStyle="1" w:styleId="WW8Num176z1">
    <w:name w:val="WW8Num176z1"/>
    <w:rsid w:val="00A640D9"/>
  </w:style>
  <w:style w:type="character" w:customStyle="1" w:styleId="WW8Num176z2">
    <w:name w:val="WW8Num176z2"/>
    <w:rsid w:val="00A640D9"/>
  </w:style>
  <w:style w:type="character" w:customStyle="1" w:styleId="WW8Num176z3">
    <w:name w:val="WW8Num176z3"/>
    <w:rsid w:val="00A640D9"/>
  </w:style>
  <w:style w:type="character" w:customStyle="1" w:styleId="WW8Num176z4">
    <w:name w:val="WW8Num176z4"/>
    <w:rsid w:val="00A640D9"/>
  </w:style>
  <w:style w:type="character" w:customStyle="1" w:styleId="WW8Num176z5">
    <w:name w:val="WW8Num176z5"/>
    <w:rsid w:val="00A640D9"/>
  </w:style>
  <w:style w:type="character" w:customStyle="1" w:styleId="WW8Num176z6">
    <w:name w:val="WW8Num176z6"/>
    <w:rsid w:val="00A640D9"/>
  </w:style>
  <w:style w:type="character" w:customStyle="1" w:styleId="WW8Num176z7">
    <w:name w:val="WW8Num176z7"/>
    <w:rsid w:val="00A640D9"/>
  </w:style>
  <w:style w:type="character" w:customStyle="1" w:styleId="WW8Num176z8">
    <w:name w:val="WW8Num176z8"/>
    <w:rsid w:val="00A640D9"/>
  </w:style>
  <w:style w:type="character" w:customStyle="1" w:styleId="WW8Num177z0">
    <w:name w:val="WW8Num177z0"/>
    <w:rsid w:val="00A640D9"/>
  </w:style>
  <w:style w:type="character" w:customStyle="1" w:styleId="WW8Num177z1">
    <w:name w:val="WW8Num177z1"/>
    <w:rsid w:val="00A640D9"/>
  </w:style>
  <w:style w:type="character" w:customStyle="1" w:styleId="WW8Num177z2">
    <w:name w:val="WW8Num177z2"/>
    <w:rsid w:val="00A640D9"/>
  </w:style>
  <w:style w:type="character" w:customStyle="1" w:styleId="WW8Num177z3">
    <w:name w:val="WW8Num177z3"/>
    <w:rsid w:val="00A640D9"/>
  </w:style>
  <w:style w:type="character" w:customStyle="1" w:styleId="WW8Num177z4">
    <w:name w:val="WW8Num177z4"/>
    <w:rsid w:val="00A640D9"/>
  </w:style>
  <w:style w:type="character" w:customStyle="1" w:styleId="WW8Num177z5">
    <w:name w:val="WW8Num177z5"/>
    <w:rsid w:val="00A640D9"/>
  </w:style>
  <w:style w:type="character" w:customStyle="1" w:styleId="WW8Num177z6">
    <w:name w:val="WW8Num177z6"/>
    <w:rsid w:val="00A640D9"/>
  </w:style>
  <w:style w:type="character" w:customStyle="1" w:styleId="WW8Num177z7">
    <w:name w:val="WW8Num177z7"/>
    <w:rsid w:val="00A640D9"/>
  </w:style>
  <w:style w:type="character" w:customStyle="1" w:styleId="WW8Num177z8">
    <w:name w:val="WW8Num177z8"/>
    <w:rsid w:val="00A640D9"/>
  </w:style>
  <w:style w:type="character" w:customStyle="1" w:styleId="WW8Num178z0">
    <w:name w:val="WW8Num17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79z0">
    <w:name w:val="WW8Num179z0"/>
    <w:rsid w:val="00A640D9"/>
    <w:rPr>
      <w:rFonts w:ascii="Arial" w:hAnsi="Arial" w:cs="Arial"/>
      <w:sz w:val="20"/>
      <w:lang w:val="bg-BG"/>
    </w:rPr>
  </w:style>
  <w:style w:type="character" w:customStyle="1" w:styleId="WW8Num179z1">
    <w:name w:val="WW8Num179z1"/>
    <w:rsid w:val="00A640D9"/>
  </w:style>
  <w:style w:type="character" w:customStyle="1" w:styleId="WW8Num179z2">
    <w:name w:val="WW8Num179z2"/>
    <w:rsid w:val="00A640D9"/>
  </w:style>
  <w:style w:type="character" w:customStyle="1" w:styleId="WW8Num179z3">
    <w:name w:val="WW8Num179z3"/>
    <w:rsid w:val="00A640D9"/>
  </w:style>
  <w:style w:type="character" w:customStyle="1" w:styleId="WW8Num179z4">
    <w:name w:val="WW8Num179z4"/>
    <w:rsid w:val="00A640D9"/>
  </w:style>
  <w:style w:type="character" w:customStyle="1" w:styleId="WW8Num179z5">
    <w:name w:val="WW8Num179z5"/>
    <w:rsid w:val="00A640D9"/>
  </w:style>
  <w:style w:type="character" w:customStyle="1" w:styleId="WW8Num179z6">
    <w:name w:val="WW8Num179z6"/>
    <w:rsid w:val="00A640D9"/>
  </w:style>
  <w:style w:type="character" w:customStyle="1" w:styleId="WW8Num179z7">
    <w:name w:val="WW8Num179z7"/>
    <w:rsid w:val="00A640D9"/>
  </w:style>
  <w:style w:type="character" w:customStyle="1" w:styleId="WW8Num179z8">
    <w:name w:val="WW8Num179z8"/>
    <w:rsid w:val="00A640D9"/>
  </w:style>
  <w:style w:type="character" w:customStyle="1" w:styleId="WW8Num180z0">
    <w:name w:val="WW8Num18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81z0">
    <w:name w:val="WW8Num181z0"/>
    <w:rsid w:val="00A640D9"/>
    <w:rPr>
      <w:rFonts w:ascii="Times New Roman" w:hAnsi="Times New Roman" w:cs="Times New Roman"/>
      <w:sz w:val="20"/>
      <w:szCs w:val="20"/>
      <w:lang w:val="ru-RU"/>
    </w:rPr>
  </w:style>
  <w:style w:type="character" w:customStyle="1" w:styleId="WW8Num182z0">
    <w:name w:val="WW8Num182z0"/>
    <w:rsid w:val="00A640D9"/>
  </w:style>
  <w:style w:type="character" w:customStyle="1" w:styleId="WW8Num182z1">
    <w:name w:val="WW8Num182z1"/>
    <w:rsid w:val="00A640D9"/>
  </w:style>
  <w:style w:type="character" w:customStyle="1" w:styleId="WW8Num182z2">
    <w:name w:val="WW8Num182z2"/>
    <w:rsid w:val="00A640D9"/>
  </w:style>
  <w:style w:type="character" w:customStyle="1" w:styleId="WW8Num182z3">
    <w:name w:val="WW8Num182z3"/>
    <w:rsid w:val="00A640D9"/>
  </w:style>
  <w:style w:type="character" w:customStyle="1" w:styleId="WW8Num182z4">
    <w:name w:val="WW8Num182z4"/>
    <w:rsid w:val="00A640D9"/>
  </w:style>
  <w:style w:type="character" w:customStyle="1" w:styleId="WW8Num182z5">
    <w:name w:val="WW8Num182z5"/>
    <w:rsid w:val="00A640D9"/>
  </w:style>
  <w:style w:type="character" w:customStyle="1" w:styleId="WW8Num182z6">
    <w:name w:val="WW8Num182z6"/>
    <w:rsid w:val="00A640D9"/>
  </w:style>
  <w:style w:type="character" w:customStyle="1" w:styleId="WW8Num182z7">
    <w:name w:val="WW8Num182z7"/>
    <w:rsid w:val="00A640D9"/>
  </w:style>
  <w:style w:type="character" w:customStyle="1" w:styleId="WW8Num182z8">
    <w:name w:val="WW8Num182z8"/>
    <w:rsid w:val="00A640D9"/>
  </w:style>
  <w:style w:type="character" w:customStyle="1" w:styleId="WW8Num183z0">
    <w:name w:val="WW8Num183z0"/>
    <w:rsid w:val="00A640D9"/>
    <w:rPr>
      <w:rFonts w:ascii="Hebar" w:hAnsi="Hebar" w:cs="Hebar"/>
      <w:b w:val="0"/>
      <w:i w:val="0"/>
      <w:strike w:val="0"/>
      <w:dstrike w:val="0"/>
      <w:sz w:val="24"/>
      <w:szCs w:val="22"/>
      <w:u w:val="none"/>
      <w:lang w:val="bg-BG"/>
    </w:rPr>
  </w:style>
  <w:style w:type="character" w:customStyle="1" w:styleId="WW8Num184z0">
    <w:name w:val="WW8Num184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85z0">
    <w:name w:val="WW8Num185z0"/>
    <w:rsid w:val="00A640D9"/>
    <w:rPr>
      <w:rFonts w:ascii="Times New Roman" w:hAnsi="Times New Roman" w:cs="Times New Roman"/>
      <w:b w:val="0"/>
      <w:i w:val="0"/>
      <w:sz w:val="20"/>
      <w:szCs w:val="20"/>
      <w:u w:val="none"/>
      <w:lang w:val="bg-BG"/>
    </w:rPr>
  </w:style>
  <w:style w:type="character" w:customStyle="1" w:styleId="WW8Num186z0">
    <w:name w:val="WW8Num186z0"/>
    <w:rsid w:val="00A640D9"/>
    <w:rPr>
      <w:sz w:val="20"/>
      <w:lang w:val="bg-BG"/>
    </w:rPr>
  </w:style>
  <w:style w:type="character" w:customStyle="1" w:styleId="WW8Num186z1">
    <w:name w:val="WW8Num186z1"/>
    <w:rsid w:val="00A640D9"/>
  </w:style>
  <w:style w:type="character" w:customStyle="1" w:styleId="WW8Num186z2">
    <w:name w:val="WW8Num186z2"/>
    <w:rsid w:val="00A640D9"/>
  </w:style>
  <w:style w:type="character" w:customStyle="1" w:styleId="WW8Num186z3">
    <w:name w:val="WW8Num186z3"/>
    <w:rsid w:val="00A640D9"/>
  </w:style>
  <w:style w:type="character" w:customStyle="1" w:styleId="WW8Num186z4">
    <w:name w:val="WW8Num186z4"/>
    <w:rsid w:val="00A640D9"/>
  </w:style>
  <w:style w:type="character" w:customStyle="1" w:styleId="WW8Num186z5">
    <w:name w:val="WW8Num186z5"/>
    <w:rsid w:val="00A640D9"/>
  </w:style>
  <w:style w:type="character" w:customStyle="1" w:styleId="WW8Num186z6">
    <w:name w:val="WW8Num186z6"/>
    <w:rsid w:val="00A640D9"/>
  </w:style>
  <w:style w:type="character" w:customStyle="1" w:styleId="WW8Num186z7">
    <w:name w:val="WW8Num186z7"/>
    <w:rsid w:val="00A640D9"/>
  </w:style>
  <w:style w:type="character" w:customStyle="1" w:styleId="WW8Num186z8">
    <w:name w:val="WW8Num186z8"/>
    <w:rsid w:val="00A640D9"/>
  </w:style>
  <w:style w:type="character" w:customStyle="1" w:styleId="WW8Num187z0">
    <w:name w:val="WW8Num187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ru-RU"/>
    </w:rPr>
  </w:style>
  <w:style w:type="character" w:customStyle="1" w:styleId="WW8Num188z0">
    <w:name w:val="WW8Num188z0"/>
    <w:rsid w:val="00A640D9"/>
    <w:rPr>
      <w:rFonts w:ascii="Arial" w:hAnsi="Arial" w:cs="Arial"/>
      <w:sz w:val="20"/>
      <w:lang w:val="ru-RU"/>
    </w:rPr>
  </w:style>
  <w:style w:type="character" w:customStyle="1" w:styleId="WW8Num188z1">
    <w:name w:val="WW8Num188z1"/>
    <w:rsid w:val="00A640D9"/>
  </w:style>
  <w:style w:type="character" w:customStyle="1" w:styleId="WW8Num188z2">
    <w:name w:val="WW8Num188z2"/>
    <w:rsid w:val="00A640D9"/>
  </w:style>
  <w:style w:type="character" w:customStyle="1" w:styleId="WW8Num188z3">
    <w:name w:val="WW8Num188z3"/>
    <w:rsid w:val="00A640D9"/>
  </w:style>
  <w:style w:type="character" w:customStyle="1" w:styleId="WW8Num188z4">
    <w:name w:val="WW8Num188z4"/>
    <w:rsid w:val="00A640D9"/>
  </w:style>
  <w:style w:type="character" w:customStyle="1" w:styleId="WW8Num188z5">
    <w:name w:val="WW8Num188z5"/>
    <w:rsid w:val="00A640D9"/>
  </w:style>
  <w:style w:type="character" w:customStyle="1" w:styleId="WW8Num188z6">
    <w:name w:val="WW8Num188z6"/>
    <w:rsid w:val="00A640D9"/>
  </w:style>
  <w:style w:type="character" w:customStyle="1" w:styleId="WW8Num188z7">
    <w:name w:val="WW8Num188z7"/>
    <w:rsid w:val="00A640D9"/>
  </w:style>
  <w:style w:type="character" w:customStyle="1" w:styleId="WW8Num188z8">
    <w:name w:val="WW8Num188z8"/>
    <w:rsid w:val="00A640D9"/>
  </w:style>
  <w:style w:type="character" w:customStyle="1" w:styleId="WW8NumSt178z0">
    <w:name w:val="WW8NumSt17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DefaultParagraphFont1">
    <w:name w:val="Default Paragraph Font1"/>
    <w:rsid w:val="00A640D9"/>
  </w:style>
  <w:style w:type="character" w:customStyle="1" w:styleId="WW8Num189z0">
    <w:name w:val="WW8Num18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90z0">
    <w:name w:val="WW8Num19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91z0">
    <w:name w:val="WW8Num191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92z0">
    <w:name w:val="WW8Num192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93z0">
    <w:name w:val="WW8Num193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95z0">
    <w:name w:val="WW8Num19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96z0">
    <w:name w:val="WW8Num196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97z0">
    <w:name w:val="WW8Num197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98z0">
    <w:name w:val="WW8Num198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99z0">
    <w:name w:val="WW8Num19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200z0">
    <w:name w:val="WW8Num20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201z0">
    <w:name w:val="WW8Num201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St1z0">
    <w:name w:val="WW8NumSt1z0"/>
    <w:rsid w:val="00A640D9"/>
    <w:rPr>
      <w:rFonts w:ascii="Symbol" w:hAnsi="Symbol" w:cs="Symbol"/>
    </w:rPr>
  </w:style>
  <w:style w:type="character" w:customStyle="1" w:styleId="WW8NumSt18z0">
    <w:name w:val="WW8NumSt18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St32z0">
    <w:name w:val="WW8NumSt32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St39z0">
    <w:name w:val="WW8NumSt39z0"/>
    <w:rsid w:val="00A640D9"/>
    <w:rPr>
      <w:rFonts w:ascii="Wingdings" w:hAnsi="Wingdings" w:cs="Wingdings"/>
      <w:b w:val="0"/>
      <w:i w:val="0"/>
      <w:strike w:val="0"/>
      <w:dstrike w:val="0"/>
      <w:sz w:val="24"/>
      <w:u w:val="none"/>
    </w:rPr>
  </w:style>
  <w:style w:type="character" w:customStyle="1" w:styleId="WW8NumSt42z0">
    <w:name w:val="WW8NumSt42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St44z0">
    <w:name w:val="WW8NumSt44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St55z0">
    <w:name w:val="WW8NumSt5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St60z0">
    <w:name w:val="WW8NumSt6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St90z0">
    <w:name w:val="WW8NumSt9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St145z0">
    <w:name w:val="WW8NumSt14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St148z0">
    <w:name w:val="WW8NumSt14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St149z0">
    <w:name w:val="WW8NumSt14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St159z0">
    <w:name w:val="WW8NumSt15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St163z0">
    <w:name w:val="WW8NumSt163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St173z0">
    <w:name w:val="WW8NumSt173z0"/>
    <w:rsid w:val="00A640D9"/>
    <w:rPr>
      <w:rFonts w:ascii="Wingdings" w:hAnsi="Wingdings" w:cs="Wingdings"/>
      <w:b/>
      <w:i w:val="0"/>
      <w:strike w:val="0"/>
      <w:dstrike w:val="0"/>
      <w:sz w:val="24"/>
      <w:u w:val="none"/>
    </w:rPr>
  </w:style>
  <w:style w:type="character" w:customStyle="1" w:styleId="WW8NumSt189z0">
    <w:name w:val="WW8NumSt18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St205z0">
    <w:name w:val="WW8NumSt20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FooterChar">
    <w:name w:val="Footer Char"/>
    <w:rsid w:val="00A640D9"/>
    <w:rPr>
      <w:sz w:val="24"/>
      <w:lang w:val="en-AU" w:bidi="ar-SA"/>
    </w:rPr>
  </w:style>
  <w:style w:type="paragraph" w:customStyle="1" w:styleId="Heading">
    <w:name w:val="Heading"/>
    <w:basedOn w:val="Normal"/>
    <w:next w:val="BodyText"/>
    <w:rsid w:val="00A640D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AU" w:eastAsia="zh-CN"/>
    </w:rPr>
  </w:style>
  <w:style w:type="paragraph" w:styleId="List">
    <w:name w:val="List"/>
    <w:basedOn w:val="BodyText"/>
    <w:rsid w:val="00A640D9"/>
    <w:rPr>
      <w:rFonts w:cs="Tahoma"/>
    </w:rPr>
  </w:style>
  <w:style w:type="paragraph" w:styleId="Caption">
    <w:name w:val="caption"/>
    <w:basedOn w:val="Normal"/>
    <w:qFormat/>
    <w:rsid w:val="00A640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val="en-AU" w:eastAsia="zh-CN"/>
    </w:rPr>
  </w:style>
  <w:style w:type="paragraph" w:customStyle="1" w:styleId="Index">
    <w:name w:val="Index"/>
    <w:basedOn w:val="Normal"/>
    <w:rsid w:val="00A640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0"/>
      <w:lang w:val="en-AU" w:eastAsia="zh-CN"/>
    </w:rPr>
  </w:style>
  <w:style w:type="paragraph" w:customStyle="1" w:styleId="BodyText31">
    <w:name w:val="Body Text 31"/>
    <w:basedOn w:val="Normal"/>
    <w:rsid w:val="00A640D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zh-CN"/>
    </w:rPr>
  </w:style>
  <w:style w:type="paragraph" w:styleId="Subtitle">
    <w:name w:val="Subtitle"/>
    <w:basedOn w:val="Normal"/>
    <w:next w:val="BodyText"/>
    <w:link w:val="SubtitleChar"/>
    <w:qFormat/>
    <w:rsid w:val="00A640D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ubtitleChar">
    <w:name w:val="Subtitle Char"/>
    <w:basedOn w:val="DefaultParagraphFont"/>
    <w:link w:val="Subtitle"/>
    <w:rsid w:val="00A640D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ableContents">
    <w:name w:val="Table Contents"/>
    <w:basedOn w:val="Normal"/>
    <w:rsid w:val="00A640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zh-CN"/>
    </w:rPr>
  </w:style>
  <w:style w:type="paragraph" w:customStyle="1" w:styleId="TableHeading">
    <w:name w:val="Table Heading"/>
    <w:basedOn w:val="TableContents"/>
    <w:rsid w:val="00A640D9"/>
    <w:pPr>
      <w:jc w:val="center"/>
    </w:pPr>
    <w:rPr>
      <w:b/>
      <w:bCs/>
      <w:i/>
      <w:iCs/>
    </w:rPr>
  </w:style>
  <w:style w:type="paragraph" w:styleId="Footer">
    <w:name w:val="footer"/>
    <w:basedOn w:val="Normal"/>
    <w:link w:val="FooterChar1"/>
    <w:rsid w:val="00A640D9"/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zh-CN"/>
    </w:rPr>
  </w:style>
  <w:style w:type="character" w:customStyle="1" w:styleId="FooterChar1">
    <w:name w:val="Footer Char1"/>
    <w:basedOn w:val="DefaultParagraphFont"/>
    <w:link w:val="Footer"/>
    <w:rsid w:val="00A640D9"/>
    <w:rPr>
      <w:rFonts w:ascii="Times New Roman" w:eastAsia="Times New Roman" w:hAnsi="Times New Roman" w:cs="Times New Roman"/>
      <w:sz w:val="24"/>
      <w:szCs w:val="20"/>
      <w:lang w:val="en-AU" w:eastAsia="zh-CN"/>
    </w:rPr>
  </w:style>
  <w:style w:type="paragraph" w:styleId="BalloonText">
    <w:name w:val="Balloon Text"/>
    <w:basedOn w:val="Normal"/>
    <w:link w:val="BalloonTextChar"/>
    <w:rsid w:val="00A640D9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AU" w:eastAsia="zh-CN"/>
    </w:rPr>
  </w:style>
  <w:style w:type="character" w:customStyle="1" w:styleId="BalloonTextChar">
    <w:name w:val="Balloon Text Char"/>
    <w:basedOn w:val="DefaultParagraphFont"/>
    <w:link w:val="BalloonText"/>
    <w:rsid w:val="00A640D9"/>
    <w:rPr>
      <w:rFonts w:ascii="Tahoma" w:eastAsia="Times New Roman" w:hAnsi="Tahoma" w:cs="Tahoma"/>
      <w:sz w:val="16"/>
      <w:szCs w:val="16"/>
      <w:lang w:val="en-AU" w:eastAsia="zh-CN"/>
    </w:rPr>
  </w:style>
  <w:style w:type="paragraph" w:styleId="ListParagraph">
    <w:name w:val="List Paragraph"/>
    <w:basedOn w:val="Normal"/>
    <w:uiPriority w:val="34"/>
    <w:qFormat/>
    <w:rsid w:val="00A640D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AU" w:eastAsia="zh-CN"/>
    </w:rPr>
  </w:style>
  <w:style w:type="table" w:styleId="TableGrid">
    <w:name w:val="Table Grid"/>
    <w:basedOn w:val="TableNormal"/>
    <w:uiPriority w:val="59"/>
    <w:rsid w:val="00A64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Tzanev-Home</cp:lastModifiedBy>
  <cp:revision>8</cp:revision>
  <cp:lastPrinted>2020-03-22T15:41:00Z</cp:lastPrinted>
  <dcterms:created xsi:type="dcterms:W3CDTF">2019-04-11T15:55:00Z</dcterms:created>
  <dcterms:modified xsi:type="dcterms:W3CDTF">2020-03-22T15:42:00Z</dcterms:modified>
</cp:coreProperties>
</file>